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B9" w:rsidRPr="003104B9" w:rsidRDefault="003104B9" w:rsidP="003104B9">
      <w:pPr>
        <w:pStyle w:val="Titre6"/>
        <w:tabs>
          <w:tab w:val="left" w:pos="2276"/>
        </w:tabs>
        <w:kinsoku w:val="0"/>
        <w:overflowPunct w:val="0"/>
        <w:spacing w:before="122"/>
        <w:ind w:left="152"/>
        <w:rPr>
          <w:b w:val="0"/>
          <w:bCs w:val="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53975</wp:posOffset>
                </wp:positionV>
                <wp:extent cx="6697980" cy="12700"/>
                <wp:effectExtent l="27305" t="22225" r="27940" b="12700"/>
                <wp:wrapNone/>
                <wp:docPr id="3" name="Forme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4.25pt,568.55pt,4.2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" o:allowincell="f" filled="f" strokecolor="#612322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 w:rsidRPr="003104B9">
        <w:rPr>
          <w:lang w:val="fr-FR"/>
        </w:rPr>
        <w:t>Date</w:t>
      </w:r>
      <w:r w:rsidRPr="003104B9">
        <w:rPr>
          <w:spacing w:val="-4"/>
          <w:lang w:val="fr-FR"/>
        </w:rPr>
        <w:t xml:space="preserve"> </w:t>
      </w:r>
      <w:r w:rsidRPr="003104B9">
        <w:rPr>
          <w:lang w:val="fr-FR"/>
        </w:rPr>
        <w:t>:……/……/……</w:t>
      </w:r>
      <w:r w:rsidRPr="003104B9">
        <w:rPr>
          <w:lang w:val="fr-FR"/>
        </w:rPr>
        <w:tab/>
        <w:t>Nom</w:t>
      </w:r>
      <w:r w:rsidRPr="003104B9">
        <w:rPr>
          <w:spacing w:val="-9"/>
          <w:lang w:val="fr-FR"/>
        </w:rPr>
        <w:t xml:space="preserve"> </w:t>
      </w:r>
      <w:r w:rsidRPr="003104B9">
        <w:rPr>
          <w:lang w:val="fr-FR"/>
        </w:rPr>
        <w:t>et</w:t>
      </w:r>
      <w:r w:rsidRPr="003104B9">
        <w:rPr>
          <w:spacing w:val="-8"/>
          <w:lang w:val="fr-FR"/>
        </w:rPr>
        <w:t xml:space="preserve"> </w:t>
      </w:r>
      <w:r w:rsidRPr="003104B9">
        <w:rPr>
          <w:lang w:val="fr-FR"/>
        </w:rPr>
        <w:t>Prénom</w:t>
      </w:r>
      <w:r w:rsidRPr="003104B9">
        <w:rPr>
          <w:spacing w:val="-7"/>
          <w:lang w:val="fr-FR"/>
        </w:rPr>
        <w:t xml:space="preserve"> </w:t>
      </w:r>
      <w:r w:rsidRPr="003104B9">
        <w:rPr>
          <w:lang w:val="fr-FR"/>
        </w:rPr>
        <w:t>de</w:t>
      </w:r>
      <w:r w:rsidRPr="003104B9">
        <w:rPr>
          <w:spacing w:val="-7"/>
          <w:lang w:val="fr-FR"/>
        </w:rPr>
        <w:t xml:space="preserve"> </w:t>
      </w:r>
      <w:r w:rsidRPr="003104B9">
        <w:rPr>
          <w:lang w:val="fr-FR"/>
        </w:rPr>
        <w:t>l’apprenant</w:t>
      </w:r>
      <w:r w:rsidRPr="003104B9">
        <w:rPr>
          <w:spacing w:val="-7"/>
          <w:lang w:val="fr-FR"/>
        </w:rPr>
        <w:t xml:space="preserve"> </w:t>
      </w:r>
      <w:r w:rsidRPr="003104B9">
        <w:rPr>
          <w:lang w:val="fr-FR"/>
        </w:rPr>
        <w:t>:……………………….</w:t>
      </w:r>
      <w:r w:rsidRPr="003104B9">
        <w:rPr>
          <w:spacing w:val="11"/>
          <w:lang w:val="fr-FR"/>
        </w:rPr>
        <w:t xml:space="preserve"> </w:t>
      </w:r>
      <w:r w:rsidRPr="003104B9">
        <w:rPr>
          <w:lang w:val="fr-FR"/>
        </w:rPr>
        <w:t>Nom</w:t>
      </w:r>
      <w:r w:rsidRPr="003104B9">
        <w:rPr>
          <w:spacing w:val="-9"/>
          <w:lang w:val="fr-FR"/>
        </w:rPr>
        <w:t xml:space="preserve"> </w:t>
      </w:r>
      <w:r w:rsidRPr="003104B9">
        <w:rPr>
          <w:lang w:val="fr-FR"/>
        </w:rPr>
        <w:t>du</w:t>
      </w:r>
      <w:r w:rsidRPr="003104B9">
        <w:rPr>
          <w:spacing w:val="-8"/>
          <w:lang w:val="fr-FR"/>
        </w:rPr>
        <w:t xml:space="preserve"> </w:t>
      </w:r>
      <w:r w:rsidRPr="003104B9">
        <w:rPr>
          <w:spacing w:val="-1"/>
          <w:lang w:val="fr-FR"/>
        </w:rPr>
        <w:t>formateur</w:t>
      </w:r>
      <w:r w:rsidRPr="003104B9">
        <w:rPr>
          <w:spacing w:val="-5"/>
          <w:lang w:val="fr-FR"/>
        </w:rPr>
        <w:t xml:space="preserve"> </w:t>
      </w:r>
      <w:bookmarkStart w:id="0" w:name="_GoBack"/>
      <w:bookmarkEnd w:id="0"/>
      <w:r w:rsidRPr="003104B9">
        <w:rPr>
          <w:lang w:val="fr-FR"/>
        </w:rPr>
        <w:t>……………...</w:t>
      </w:r>
    </w:p>
    <w:p w:rsidR="003104B9" w:rsidRPr="003104B9" w:rsidRDefault="003104B9" w:rsidP="003104B9">
      <w:pPr>
        <w:kinsoku w:val="0"/>
        <w:overflowPunct w:val="0"/>
        <w:spacing w:before="17" w:line="160" w:lineRule="exact"/>
        <w:rPr>
          <w:sz w:val="16"/>
          <w:szCs w:val="16"/>
          <w:lang w:val="fr-FR"/>
        </w:rPr>
      </w:pPr>
    </w:p>
    <w:p w:rsidR="003104B9" w:rsidRPr="003104B9" w:rsidRDefault="003104B9" w:rsidP="003104B9">
      <w:pPr>
        <w:tabs>
          <w:tab w:val="left" w:pos="5109"/>
        </w:tabs>
        <w:kinsoku w:val="0"/>
        <w:overflowPunct w:val="0"/>
        <w:spacing w:before="74"/>
        <w:ind w:left="152"/>
        <w:rPr>
          <w:rFonts w:ascii="Arial" w:hAnsi="Arial" w:cs="Arial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41910</wp:posOffset>
                </wp:positionV>
                <wp:extent cx="6697980" cy="152400"/>
                <wp:effectExtent l="0" t="317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52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15pt;margin-top:3.3pt;width:527.4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" o:allowincell="f" fillcolor="silver" stroked="f">
                <v:path arrowok="t"/>
                <w10:wrap anchorx="page"/>
              </v:rect>
            </w:pict>
          </mc:Fallback>
        </mc:AlternateContent>
      </w:r>
      <w:r w:rsidRPr="003104B9">
        <w:rPr>
          <w:rFonts w:ascii="Arial" w:hAnsi="Arial" w:cs="Arial"/>
          <w:b/>
          <w:bCs/>
          <w:sz w:val="20"/>
          <w:szCs w:val="20"/>
          <w:lang w:val="fr-FR"/>
        </w:rPr>
        <w:t>FCC</w:t>
      </w:r>
      <w:r w:rsidRPr="003104B9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b/>
          <w:bCs/>
          <w:sz w:val="20"/>
          <w:szCs w:val="20"/>
          <w:lang w:val="fr-FR"/>
        </w:rPr>
        <w:t>n°8.3</w:t>
      </w:r>
      <w:r w:rsidRPr="003104B9">
        <w:rPr>
          <w:rFonts w:ascii="Arial" w:hAnsi="Arial" w:cs="Arial"/>
          <w:b/>
          <w:bCs/>
          <w:sz w:val="20"/>
          <w:szCs w:val="20"/>
          <w:lang w:val="fr-FR"/>
        </w:rPr>
        <w:tab/>
        <w:t>MALAISES</w:t>
      </w:r>
    </w:p>
    <w:p w:rsidR="003104B9" w:rsidRPr="003104B9" w:rsidRDefault="003104B9" w:rsidP="003104B9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3104B9" w:rsidRPr="003104B9" w:rsidRDefault="003104B9" w:rsidP="003104B9">
      <w:pPr>
        <w:tabs>
          <w:tab w:val="left" w:pos="860"/>
        </w:tabs>
        <w:kinsoku w:val="0"/>
        <w:overflowPunct w:val="0"/>
        <w:ind w:left="512"/>
        <w:rPr>
          <w:rFonts w:ascii="Arial" w:hAnsi="Arial" w:cs="Arial"/>
          <w:color w:val="000000"/>
          <w:sz w:val="20"/>
          <w:szCs w:val="20"/>
          <w:lang w:val="fr-FR"/>
        </w:rPr>
      </w:pPr>
      <w:r w:rsidRPr="003104B9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A</w:t>
      </w:r>
      <w:r w:rsidRPr="003104B9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ab/>
      </w:r>
      <w:r w:rsidRPr="003104B9">
        <w:rPr>
          <w:rFonts w:ascii="Arial" w:hAnsi="Arial" w:cs="Arial"/>
          <w:b/>
          <w:bCs/>
          <w:color w:val="000080"/>
          <w:spacing w:val="-1"/>
          <w:sz w:val="20"/>
          <w:szCs w:val="20"/>
          <w:lang w:val="fr-FR"/>
        </w:rPr>
        <w:t>Objectif</w:t>
      </w:r>
      <w:r w:rsidRPr="003104B9">
        <w:rPr>
          <w:rFonts w:ascii="Arial" w:hAnsi="Arial" w:cs="Arial"/>
          <w:b/>
          <w:bCs/>
          <w:color w:val="000080"/>
          <w:spacing w:val="-18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spécifique</w:t>
      </w:r>
    </w:p>
    <w:p w:rsidR="003104B9" w:rsidRPr="003104B9" w:rsidRDefault="003104B9" w:rsidP="003104B9">
      <w:pPr>
        <w:pStyle w:val="Corpsdetexte"/>
        <w:kinsoku w:val="0"/>
        <w:overflowPunct w:val="0"/>
        <w:spacing w:before="3"/>
        <w:ind w:left="860" w:right="205"/>
        <w:jc w:val="both"/>
        <w:rPr>
          <w:lang w:val="fr-FR"/>
        </w:rPr>
      </w:pPr>
      <w:r w:rsidRPr="003104B9">
        <w:rPr>
          <w:spacing w:val="-1"/>
          <w:lang w:val="fr-FR"/>
        </w:rPr>
        <w:t>L’apprenant</w:t>
      </w:r>
      <w:r w:rsidRPr="003104B9">
        <w:rPr>
          <w:spacing w:val="-4"/>
          <w:lang w:val="fr-FR"/>
        </w:rPr>
        <w:t xml:space="preserve"> </w:t>
      </w:r>
      <w:r w:rsidRPr="003104B9">
        <w:rPr>
          <w:spacing w:val="-1"/>
          <w:lang w:val="fr-FR"/>
        </w:rPr>
        <w:t>devra</w:t>
      </w:r>
      <w:r w:rsidRPr="003104B9">
        <w:rPr>
          <w:spacing w:val="-2"/>
          <w:lang w:val="fr-FR"/>
        </w:rPr>
        <w:t xml:space="preserve"> </w:t>
      </w:r>
      <w:r w:rsidRPr="003104B9">
        <w:rPr>
          <w:lang w:val="fr-FR"/>
        </w:rPr>
        <w:t>être</w:t>
      </w:r>
      <w:r w:rsidRPr="003104B9">
        <w:rPr>
          <w:spacing w:val="-3"/>
          <w:lang w:val="fr-FR"/>
        </w:rPr>
        <w:t xml:space="preserve"> </w:t>
      </w:r>
      <w:r w:rsidRPr="003104B9">
        <w:rPr>
          <w:lang w:val="fr-FR"/>
        </w:rPr>
        <w:t>capable</w:t>
      </w:r>
      <w:r w:rsidRPr="003104B9">
        <w:rPr>
          <w:spacing w:val="-4"/>
          <w:lang w:val="fr-FR"/>
        </w:rPr>
        <w:t xml:space="preserve"> </w:t>
      </w:r>
      <w:r w:rsidRPr="003104B9">
        <w:rPr>
          <w:lang w:val="fr-FR"/>
        </w:rPr>
        <w:t>de</w:t>
      </w:r>
      <w:r w:rsidRPr="003104B9">
        <w:rPr>
          <w:spacing w:val="-2"/>
          <w:lang w:val="fr-FR"/>
        </w:rPr>
        <w:t xml:space="preserve"> </w:t>
      </w:r>
      <w:r w:rsidRPr="003104B9">
        <w:rPr>
          <w:spacing w:val="-1"/>
          <w:lang w:val="fr-FR"/>
        </w:rPr>
        <w:t>reconnaître une</w:t>
      </w:r>
      <w:r w:rsidRPr="003104B9">
        <w:rPr>
          <w:spacing w:val="-2"/>
          <w:lang w:val="fr-FR"/>
        </w:rPr>
        <w:t xml:space="preserve"> </w:t>
      </w:r>
      <w:r w:rsidRPr="003104B9">
        <w:rPr>
          <w:lang w:val="fr-FR"/>
        </w:rPr>
        <w:t>victime</w:t>
      </w:r>
      <w:r w:rsidRPr="003104B9">
        <w:rPr>
          <w:spacing w:val="-4"/>
          <w:lang w:val="fr-FR"/>
        </w:rPr>
        <w:t xml:space="preserve"> </w:t>
      </w:r>
      <w:r w:rsidRPr="003104B9">
        <w:rPr>
          <w:spacing w:val="-1"/>
          <w:lang w:val="fr-FR"/>
        </w:rPr>
        <w:t>qui</w:t>
      </w:r>
      <w:r w:rsidRPr="003104B9">
        <w:rPr>
          <w:spacing w:val="-4"/>
          <w:lang w:val="fr-FR"/>
        </w:rPr>
        <w:t xml:space="preserve"> </w:t>
      </w:r>
      <w:r w:rsidRPr="003104B9">
        <w:rPr>
          <w:lang w:val="fr-FR"/>
        </w:rPr>
        <w:t>présente</w:t>
      </w:r>
      <w:r w:rsidRPr="003104B9">
        <w:rPr>
          <w:spacing w:val="-2"/>
          <w:lang w:val="fr-FR"/>
        </w:rPr>
        <w:t xml:space="preserve"> </w:t>
      </w:r>
      <w:r w:rsidRPr="003104B9">
        <w:rPr>
          <w:lang w:val="fr-FR"/>
        </w:rPr>
        <w:t>un</w:t>
      </w:r>
      <w:r w:rsidRPr="003104B9">
        <w:rPr>
          <w:spacing w:val="-4"/>
          <w:lang w:val="fr-FR"/>
        </w:rPr>
        <w:t xml:space="preserve"> </w:t>
      </w:r>
      <w:r w:rsidRPr="003104B9">
        <w:rPr>
          <w:lang w:val="fr-FR"/>
        </w:rPr>
        <w:t>malaise,</w:t>
      </w:r>
      <w:r w:rsidRPr="003104B9">
        <w:rPr>
          <w:spacing w:val="-4"/>
          <w:lang w:val="fr-FR"/>
        </w:rPr>
        <w:t xml:space="preserve"> </w:t>
      </w:r>
      <w:r w:rsidRPr="003104B9">
        <w:rPr>
          <w:lang w:val="fr-FR"/>
        </w:rPr>
        <w:t>de</w:t>
      </w:r>
      <w:r w:rsidRPr="003104B9">
        <w:rPr>
          <w:spacing w:val="-2"/>
          <w:lang w:val="fr-FR"/>
        </w:rPr>
        <w:t xml:space="preserve"> </w:t>
      </w:r>
      <w:r w:rsidRPr="003104B9">
        <w:rPr>
          <w:spacing w:val="-1"/>
          <w:lang w:val="fr-FR"/>
        </w:rPr>
        <w:t xml:space="preserve">la </w:t>
      </w:r>
      <w:r w:rsidRPr="003104B9">
        <w:rPr>
          <w:spacing w:val="2"/>
          <w:lang w:val="fr-FR"/>
        </w:rPr>
        <w:t>mettre</w:t>
      </w:r>
      <w:r w:rsidRPr="003104B9">
        <w:rPr>
          <w:spacing w:val="-4"/>
          <w:lang w:val="fr-FR"/>
        </w:rPr>
        <w:t xml:space="preserve"> </w:t>
      </w:r>
      <w:r w:rsidRPr="003104B9">
        <w:rPr>
          <w:lang w:val="fr-FR"/>
        </w:rPr>
        <w:t>au</w:t>
      </w:r>
      <w:r w:rsidRPr="003104B9">
        <w:rPr>
          <w:spacing w:val="-5"/>
          <w:lang w:val="fr-FR"/>
        </w:rPr>
        <w:t xml:space="preserve"> </w:t>
      </w:r>
      <w:r w:rsidRPr="003104B9">
        <w:rPr>
          <w:lang w:val="fr-FR"/>
        </w:rPr>
        <w:t>repos,</w:t>
      </w:r>
      <w:r w:rsidRPr="003104B9">
        <w:rPr>
          <w:spacing w:val="-3"/>
          <w:lang w:val="fr-FR"/>
        </w:rPr>
        <w:t xml:space="preserve"> </w:t>
      </w:r>
      <w:r w:rsidRPr="003104B9">
        <w:rPr>
          <w:lang w:val="fr-FR"/>
        </w:rPr>
        <w:t>de</w:t>
      </w:r>
      <w:r w:rsidRPr="003104B9">
        <w:rPr>
          <w:spacing w:val="64"/>
          <w:w w:val="99"/>
          <w:lang w:val="fr-FR"/>
        </w:rPr>
        <w:t xml:space="preserve"> </w:t>
      </w:r>
      <w:r w:rsidRPr="003104B9">
        <w:rPr>
          <w:lang w:val="fr-FR"/>
        </w:rPr>
        <w:t>se</w:t>
      </w:r>
      <w:r w:rsidRPr="003104B9">
        <w:rPr>
          <w:spacing w:val="8"/>
          <w:lang w:val="fr-FR"/>
        </w:rPr>
        <w:t xml:space="preserve"> </w:t>
      </w:r>
      <w:r w:rsidRPr="003104B9">
        <w:rPr>
          <w:spacing w:val="-1"/>
          <w:lang w:val="fr-FR"/>
        </w:rPr>
        <w:t>renseigner</w:t>
      </w:r>
      <w:r w:rsidRPr="003104B9">
        <w:rPr>
          <w:spacing w:val="11"/>
          <w:lang w:val="fr-FR"/>
        </w:rPr>
        <w:t xml:space="preserve"> </w:t>
      </w:r>
      <w:r w:rsidRPr="003104B9">
        <w:rPr>
          <w:lang w:val="fr-FR"/>
        </w:rPr>
        <w:t>sur</w:t>
      </w:r>
      <w:r w:rsidRPr="003104B9">
        <w:rPr>
          <w:spacing w:val="10"/>
          <w:lang w:val="fr-FR"/>
        </w:rPr>
        <w:t xml:space="preserve"> </w:t>
      </w:r>
      <w:r w:rsidRPr="003104B9">
        <w:rPr>
          <w:lang w:val="fr-FR"/>
        </w:rPr>
        <w:t>son</w:t>
      </w:r>
      <w:r w:rsidRPr="003104B9">
        <w:rPr>
          <w:spacing w:val="10"/>
          <w:lang w:val="fr-FR"/>
        </w:rPr>
        <w:t xml:space="preserve"> </w:t>
      </w:r>
      <w:r w:rsidRPr="003104B9">
        <w:rPr>
          <w:spacing w:val="-1"/>
          <w:lang w:val="fr-FR"/>
        </w:rPr>
        <w:t>état</w:t>
      </w:r>
      <w:r w:rsidRPr="003104B9">
        <w:rPr>
          <w:spacing w:val="13"/>
          <w:lang w:val="fr-FR"/>
        </w:rPr>
        <w:t xml:space="preserve"> </w:t>
      </w:r>
      <w:r w:rsidRPr="003104B9">
        <w:rPr>
          <w:lang w:val="fr-FR"/>
        </w:rPr>
        <w:t>de</w:t>
      </w:r>
      <w:r w:rsidRPr="003104B9">
        <w:rPr>
          <w:spacing w:val="7"/>
          <w:lang w:val="fr-FR"/>
        </w:rPr>
        <w:t xml:space="preserve"> </w:t>
      </w:r>
      <w:r w:rsidRPr="003104B9">
        <w:rPr>
          <w:lang w:val="fr-FR"/>
        </w:rPr>
        <w:t>santé,</w:t>
      </w:r>
      <w:r w:rsidRPr="003104B9">
        <w:rPr>
          <w:spacing w:val="11"/>
          <w:lang w:val="fr-FR"/>
        </w:rPr>
        <w:t xml:space="preserve"> </w:t>
      </w:r>
      <w:r w:rsidRPr="003104B9">
        <w:rPr>
          <w:lang w:val="fr-FR"/>
        </w:rPr>
        <w:t>de</w:t>
      </w:r>
      <w:r w:rsidRPr="003104B9">
        <w:rPr>
          <w:spacing w:val="10"/>
          <w:lang w:val="fr-FR"/>
        </w:rPr>
        <w:t xml:space="preserve"> </w:t>
      </w:r>
      <w:r w:rsidRPr="003104B9">
        <w:rPr>
          <w:spacing w:val="-1"/>
          <w:lang w:val="fr-FR"/>
        </w:rPr>
        <w:t>recourir</w:t>
      </w:r>
      <w:r w:rsidRPr="003104B9">
        <w:rPr>
          <w:spacing w:val="11"/>
          <w:lang w:val="fr-FR"/>
        </w:rPr>
        <w:t xml:space="preserve"> </w:t>
      </w:r>
      <w:r w:rsidRPr="003104B9">
        <w:rPr>
          <w:lang w:val="fr-FR"/>
        </w:rPr>
        <w:t>à</w:t>
      </w:r>
      <w:r w:rsidRPr="003104B9">
        <w:rPr>
          <w:spacing w:val="9"/>
          <w:lang w:val="fr-FR"/>
        </w:rPr>
        <w:t xml:space="preserve"> </w:t>
      </w:r>
      <w:r w:rsidRPr="003104B9">
        <w:rPr>
          <w:lang w:val="fr-FR"/>
        </w:rPr>
        <w:t>un</w:t>
      </w:r>
      <w:r w:rsidRPr="003104B9">
        <w:rPr>
          <w:spacing w:val="10"/>
          <w:lang w:val="fr-FR"/>
        </w:rPr>
        <w:t xml:space="preserve"> </w:t>
      </w:r>
      <w:r w:rsidRPr="003104B9">
        <w:rPr>
          <w:spacing w:val="-1"/>
          <w:lang w:val="fr-FR"/>
        </w:rPr>
        <w:t>conseil</w:t>
      </w:r>
      <w:r w:rsidRPr="003104B9">
        <w:rPr>
          <w:spacing w:val="10"/>
          <w:lang w:val="fr-FR"/>
        </w:rPr>
        <w:t xml:space="preserve"> </w:t>
      </w:r>
      <w:r w:rsidRPr="003104B9">
        <w:rPr>
          <w:lang w:val="fr-FR"/>
        </w:rPr>
        <w:t>médical,</w:t>
      </w:r>
      <w:r w:rsidRPr="003104B9">
        <w:rPr>
          <w:spacing w:val="11"/>
          <w:lang w:val="fr-FR"/>
        </w:rPr>
        <w:t xml:space="preserve"> </w:t>
      </w:r>
      <w:r w:rsidRPr="003104B9">
        <w:rPr>
          <w:lang w:val="fr-FR"/>
        </w:rPr>
        <w:t>d’appliquer</w:t>
      </w:r>
      <w:r w:rsidRPr="003104B9">
        <w:rPr>
          <w:spacing w:val="10"/>
          <w:lang w:val="fr-FR"/>
        </w:rPr>
        <w:t xml:space="preserve"> </w:t>
      </w:r>
      <w:r w:rsidRPr="003104B9">
        <w:rPr>
          <w:spacing w:val="-1"/>
          <w:lang w:val="fr-FR"/>
        </w:rPr>
        <w:t>les</w:t>
      </w:r>
      <w:r w:rsidRPr="003104B9">
        <w:rPr>
          <w:spacing w:val="9"/>
          <w:lang w:val="fr-FR"/>
        </w:rPr>
        <w:t xml:space="preserve"> </w:t>
      </w:r>
      <w:r w:rsidRPr="003104B9">
        <w:rPr>
          <w:lang w:val="fr-FR"/>
        </w:rPr>
        <w:t>consignes</w:t>
      </w:r>
      <w:r w:rsidRPr="003104B9">
        <w:rPr>
          <w:spacing w:val="10"/>
          <w:lang w:val="fr-FR"/>
        </w:rPr>
        <w:t xml:space="preserve"> </w:t>
      </w:r>
      <w:r w:rsidRPr="003104B9">
        <w:rPr>
          <w:lang w:val="fr-FR"/>
        </w:rPr>
        <w:t>données</w:t>
      </w:r>
      <w:r w:rsidRPr="003104B9">
        <w:rPr>
          <w:spacing w:val="9"/>
          <w:lang w:val="fr-FR"/>
        </w:rPr>
        <w:t xml:space="preserve"> </w:t>
      </w:r>
      <w:r w:rsidRPr="003104B9">
        <w:rPr>
          <w:lang w:val="fr-FR"/>
        </w:rPr>
        <w:t>et</w:t>
      </w:r>
      <w:r w:rsidRPr="003104B9">
        <w:rPr>
          <w:spacing w:val="70"/>
          <w:w w:val="99"/>
          <w:lang w:val="fr-FR"/>
        </w:rPr>
        <w:t xml:space="preserve"> </w:t>
      </w:r>
      <w:r w:rsidRPr="003104B9">
        <w:rPr>
          <w:lang w:val="fr-FR"/>
        </w:rPr>
        <w:t>de</w:t>
      </w:r>
      <w:r w:rsidRPr="003104B9">
        <w:rPr>
          <w:spacing w:val="-7"/>
          <w:lang w:val="fr-FR"/>
        </w:rPr>
        <w:t xml:space="preserve"> </w:t>
      </w:r>
      <w:r w:rsidRPr="003104B9">
        <w:rPr>
          <w:lang w:val="fr-FR"/>
        </w:rPr>
        <w:t>la</w:t>
      </w:r>
      <w:r w:rsidRPr="003104B9">
        <w:rPr>
          <w:spacing w:val="-7"/>
          <w:lang w:val="fr-FR"/>
        </w:rPr>
        <w:t xml:space="preserve"> </w:t>
      </w:r>
      <w:r w:rsidRPr="003104B9">
        <w:rPr>
          <w:spacing w:val="-1"/>
          <w:lang w:val="fr-FR"/>
        </w:rPr>
        <w:t>rassurer.</w:t>
      </w:r>
    </w:p>
    <w:p w:rsidR="003104B9" w:rsidRPr="003104B9" w:rsidRDefault="003104B9" w:rsidP="003104B9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3104B9" w:rsidRDefault="003104B9" w:rsidP="003104B9">
      <w:pPr>
        <w:pStyle w:val="Titre6"/>
        <w:numPr>
          <w:ilvl w:val="0"/>
          <w:numId w:val="3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proofErr w:type="spellStart"/>
      <w:r>
        <w:rPr>
          <w:color w:val="000080"/>
        </w:rPr>
        <w:t>Scénario</w:t>
      </w:r>
      <w:proofErr w:type="spellEnd"/>
      <w:r>
        <w:rPr>
          <w:color w:val="000080"/>
          <w:spacing w:val="-8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6"/>
        </w:rPr>
        <w:t xml:space="preserve"> </w:t>
      </w:r>
      <w:proofErr w:type="spellStart"/>
      <w:proofErr w:type="gramStart"/>
      <w:r>
        <w:rPr>
          <w:color w:val="000080"/>
          <w:spacing w:val="-1"/>
        </w:rPr>
        <w:t>cas</w:t>
      </w:r>
      <w:proofErr w:type="spellEnd"/>
      <w:proofErr w:type="gramEnd"/>
    </w:p>
    <w:p w:rsidR="003104B9" w:rsidRDefault="003104B9" w:rsidP="003104B9">
      <w:pPr>
        <w:pStyle w:val="Titre7"/>
        <w:kinsoku w:val="0"/>
        <w:overflowPunct w:val="0"/>
        <w:jc w:val="both"/>
        <w:rPr>
          <w:b w:val="0"/>
          <w:bCs w:val="0"/>
          <w:i w:val="0"/>
          <w:iCs w:val="0"/>
          <w:u w:val="none"/>
        </w:rPr>
      </w:pPr>
      <w:r>
        <w:rPr>
          <w:u w:val="thick"/>
        </w:rPr>
        <w:t>Description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spacing w:val="1"/>
          <w:u w:val="thick"/>
        </w:rPr>
        <w:t>la</w:t>
      </w:r>
      <w:r>
        <w:rPr>
          <w:spacing w:val="-8"/>
          <w:u w:val="thick"/>
        </w:rPr>
        <w:t xml:space="preserve"> </w:t>
      </w:r>
      <w:r>
        <w:rPr>
          <w:u w:val="thick"/>
        </w:rPr>
        <w:t>situation</w:t>
      </w:r>
    </w:p>
    <w:p w:rsidR="003104B9" w:rsidRPr="003104B9" w:rsidRDefault="003104B9" w:rsidP="003104B9">
      <w:pPr>
        <w:pStyle w:val="Corpsdetexte"/>
        <w:kinsoku w:val="0"/>
        <w:overflowPunct w:val="0"/>
        <w:spacing w:before="10"/>
        <w:ind w:left="860"/>
        <w:jc w:val="both"/>
        <w:rPr>
          <w:lang w:val="fr-FR"/>
        </w:rPr>
      </w:pPr>
      <w:r w:rsidRPr="003104B9">
        <w:rPr>
          <w:lang w:val="fr-FR"/>
        </w:rPr>
        <w:t>Une</w:t>
      </w:r>
      <w:r w:rsidRPr="003104B9">
        <w:rPr>
          <w:spacing w:val="-6"/>
          <w:lang w:val="fr-FR"/>
        </w:rPr>
        <w:t xml:space="preserve"> </w:t>
      </w:r>
      <w:r w:rsidRPr="003104B9">
        <w:rPr>
          <w:lang w:val="fr-FR"/>
        </w:rPr>
        <w:t>personne</w:t>
      </w:r>
      <w:r w:rsidRPr="003104B9">
        <w:rPr>
          <w:spacing w:val="-6"/>
          <w:lang w:val="fr-FR"/>
        </w:rPr>
        <w:t xml:space="preserve"> </w:t>
      </w:r>
      <w:r w:rsidRPr="003104B9">
        <w:rPr>
          <w:lang w:val="fr-FR"/>
        </w:rPr>
        <w:t>attablée</w:t>
      </w:r>
      <w:r w:rsidRPr="003104B9">
        <w:rPr>
          <w:spacing w:val="-6"/>
          <w:lang w:val="fr-FR"/>
        </w:rPr>
        <w:t xml:space="preserve"> </w:t>
      </w:r>
      <w:r w:rsidRPr="003104B9">
        <w:rPr>
          <w:lang w:val="fr-FR"/>
        </w:rPr>
        <w:t>avec</w:t>
      </w:r>
      <w:r w:rsidRPr="003104B9">
        <w:rPr>
          <w:spacing w:val="-5"/>
          <w:lang w:val="fr-FR"/>
        </w:rPr>
        <w:t xml:space="preserve"> </w:t>
      </w:r>
      <w:r w:rsidRPr="003104B9">
        <w:rPr>
          <w:spacing w:val="-1"/>
          <w:lang w:val="fr-FR"/>
        </w:rPr>
        <w:t>un(e)</w:t>
      </w:r>
      <w:r w:rsidRPr="003104B9">
        <w:rPr>
          <w:spacing w:val="-6"/>
          <w:lang w:val="fr-FR"/>
        </w:rPr>
        <w:t xml:space="preserve"> </w:t>
      </w:r>
      <w:r w:rsidRPr="003104B9">
        <w:rPr>
          <w:lang w:val="fr-FR"/>
        </w:rPr>
        <w:t>ami(e)</w:t>
      </w:r>
      <w:r w:rsidRPr="003104B9">
        <w:rPr>
          <w:spacing w:val="-6"/>
          <w:lang w:val="fr-FR"/>
        </w:rPr>
        <w:t xml:space="preserve"> </w:t>
      </w:r>
      <w:r w:rsidRPr="003104B9">
        <w:rPr>
          <w:lang w:val="fr-FR"/>
        </w:rPr>
        <w:t>est</w:t>
      </w:r>
      <w:r w:rsidRPr="003104B9">
        <w:rPr>
          <w:spacing w:val="-6"/>
          <w:lang w:val="fr-FR"/>
        </w:rPr>
        <w:t xml:space="preserve"> </w:t>
      </w:r>
      <w:r w:rsidRPr="003104B9">
        <w:rPr>
          <w:lang w:val="fr-FR"/>
        </w:rPr>
        <w:t>couverte</w:t>
      </w:r>
      <w:r w:rsidRPr="003104B9">
        <w:rPr>
          <w:spacing w:val="-4"/>
          <w:lang w:val="fr-FR"/>
        </w:rPr>
        <w:t xml:space="preserve"> </w:t>
      </w:r>
      <w:r w:rsidRPr="003104B9">
        <w:rPr>
          <w:lang w:val="fr-FR"/>
        </w:rPr>
        <w:t>de</w:t>
      </w:r>
      <w:r w:rsidRPr="003104B9">
        <w:rPr>
          <w:spacing w:val="-6"/>
          <w:lang w:val="fr-FR"/>
        </w:rPr>
        <w:t xml:space="preserve"> </w:t>
      </w:r>
      <w:r w:rsidRPr="003104B9">
        <w:rPr>
          <w:lang w:val="fr-FR"/>
        </w:rPr>
        <w:t>sueur,</w:t>
      </w:r>
      <w:r w:rsidRPr="003104B9">
        <w:rPr>
          <w:spacing w:val="-6"/>
          <w:lang w:val="fr-FR"/>
        </w:rPr>
        <w:t xml:space="preserve"> </w:t>
      </w:r>
      <w:r w:rsidRPr="003104B9">
        <w:rPr>
          <w:lang w:val="fr-FR"/>
        </w:rPr>
        <w:t>se</w:t>
      </w:r>
      <w:r w:rsidRPr="003104B9">
        <w:rPr>
          <w:spacing w:val="-6"/>
          <w:lang w:val="fr-FR"/>
        </w:rPr>
        <w:t xml:space="preserve"> </w:t>
      </w:r>
      <w:r w:rsidRPr="003104B9">
        <w:rPr>
          <w:spacing w:val="1"/>
          <w:lang w:val="fr-FR"/>
        </w:rPr>
        <w:t>sent</w:t>
      </w:r>
      <w:r w:rsidRPr="003104B9">
        <w:rPr>
          <w:spacing w:val="-4"/>
          <w:lang w:val="fr-FR"/>
        </w:rPr>
        <w:t xml:space="preserve"> </w:t>
      </w:r>
      <w:r w:rsidRPr="003104B9">
        <w:rPr>
          <w:lang w:val="fr-FR"/>
        </w:rPr>
        <w:t>très</w:t>
      </w:r>
      <w:r w:rsidRPr="003104B9">
        <w:rPr>
          <w:spacing w:val="-5"/>
          <w:lang w:val="fr-FR"/>
        </w:rPr>
        <w:t xml:space="preserve"> </w:t>
      </w:r>
      <w:r w:rsidRPr="003104B9">
        <w:rPr>
          <w:spacing w:val="-1"/>
          <w:lang w:val="fr-FR"/>
        </w:rPr>
        <w:t>fatiguée</w:t>
      </w:r>
      <w:r w:rsidRPr="003104B9">
        <w:rPr>
          <w:spacing w:val="-4"/>
          <w:lang w:val="fr-FR"/>
        </w:rPr>
        <w:t xml:space="preserve"> </w:t>
      </w:r>
      <w:r w:rsidRPr="003104B9">
        <w:rPr>
          <w:lang w:val="fr-FR"/>
        </w:rPr>
        <w:t>et</w:t>
      </w:r>
      <w:r w:rsidRPr="003104B9">
        <w:rPr>
          <w:spacing w:val="-6"/>
          <w:lang w:val="fr-FR"/>
        </w:rPr>
        <w:t xml:space="preserve"> </w:t>
      </w:r>
      <w:r w:rsidRPr="003104B9">
        <w:rPr>
          <w:lang w:val="fr-FR"/>
        </w:rPr>
        <w:t>demande</w:t>
      </w:r>
      <w:r w:rsidRPr="003104B9">
        <w:rPr>
          <w:spacing w:val="-6"/>
          <w:lang w:val="fr-FR"/>
        </w:rPr>
        <w:t xml:space="preserve"> </w:t>
      </w:r>
      <w:r w:rsidRPr="003104B9">
        <w:rPr>
          <w:lang w:val="fr-FR"/>
        </w:rPr>
        <w:t>du</w:t>
      </w:r>
      <w:r w:rsidRPr="003104B9">
        <w:rPr>
          <w:spacing w:val="-6"/>
          <w:lang w:val="fr-FR"/>
        </w:rPr>
        <w:t xml:space="preserve"> </w:t>
      </w:r>
      <w:r w:rsidRPr="003104B9">
        <w:rPr>
          <w:lang w:val="fr-FR"/>
        </w:rPr>
        <w:t>sucre.</w:t>
      </w:r>
    </w:p>
    <w:p w:rsidR="003104B9" w:rsidRPr="003104B9" w:rsidRDefault="003104B9" w:rsidP="003104B9">
      <w:pPr>
        <w:kinsoku w:val="0"/>
        <w:overflowPunct w:val="0"/>
        <w:spacing w:before="10"/>
        <w:ind w:left="860"/>
        <w:jc w:val="both"/>
        <w:rPr>
          <w:rFonts w:ascii="Arial" w:hAnsi="Arial" w:cs="Arial"/>
          <w:sz w:val="20"/>
          <w:szCs w:val="20"/>
          <w:lang w:val="fr-FR"/>
        </w:rPr>
      </w:pPr>
      <w:r w:rsidRPr="003104B9">
        <w:rPr>
          <w:rFonts w:ascii="Arial" w:hAnsi="Arial" w:cs="Arial"/>
          <w:b/>
          <w:bCs/>
          <w:i/>
          <w:iCs/>
          <w:spacing w:val="-56"/>
          <w:w w:val="99"/>
          <w:sz w:val="20"/>
          <w:szCs w:val="20"/>
          <w:u w:val="thick"/>
          <w:lang w:val="fr-FR"/>
        </w:rPr>
        <w:t xml:space="preserve"> </w:t>
      </w:r>
      <w:r w:rsidRPr="003104B9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Lieu</w:t>
      </w:r>
      <w:r w:rsidRPr="003104B9">
        <w:rPr>
          <w:rFonts w:ascii="Arial" w:hAnsi="Arial" w:cs="Arial"/>
          <w:b/>
          <w:bCs/>
          <w:i/>
          <w:iCs/>
          <w:spacing w:val="-5"/>
          <w:sz w:val="20"/>
          <w:szCs w:val="20"/>
          <w:u w:val="thick"/>
          <w:lang w:val="fr-FR"/>
        </w:rPr>
        <w:t xml:space="preserve"> </w:t>
      </w:r>
      <w:r w:rsidRPr="003104B9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</w:t>
      </w:r>
      <w:r w:rsidRPr="003104B9">
        <w:rPr>
          <w:rFonts w:ascii="Arial" w:hAnsi="Arial" w:cs="Arial"/>
          <w:b/>
          <w:bCs/>
          <w:i/>
          <w:iCs/>
          <w:spacing w:val="-5"/>
          <w:sz w:val="20"/>
          <w:szCs w:val="20"/>
          <w:u w:val="thick"/>
          <w:lang w:val="fr-FR"/>
        </w:rPr>
        <w:t xml:space="preserve"> </w:t>
      </w:r>
      <w:r w:rsidRPr="003104B9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l’</w:t>
      </w:r>
      <w:r w:rsidRPr="003104B9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r w:rsidRPr="003104B9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événe</w:t>
      </w:r>
      <w:r w:rsidRPr="003104B9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r w:rsidRPr="003104B9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ment</w:t>
      </w:r>
      <w:r w:rsidRPr="003104B9">
        <w:rPr>
          <w:rFonts w:ascii="Arial" w:hAnsi="Arial" w:cs="Arial"/>
          <w:b/>
          <w:bCs/>
          <w:i/>
          <w:iCs/>
          <w:spacing w:val="-3"/>
          <w:sz w:val="20"/>
          <w:szCs w:val="20"/>
          <w:u w:val="thick"/>
          <w:lang w:val="fr-FR"/>
        </w:rPr>
        <w:t xml:space="preserve"> </w:t>
      </w:r>
      <w:r w:rsidRPr="003104B9">
        <w:rPr>
          <w:rFonts w:ascii="Arial" w:hAnsi="Arial" w:cs="Arial"/>
          <w:sz w:val="20"/>
          <w:szCs w:val="20"/>
          <w:lang w:val="fr-FR"/>
        </w:rPr>
        <w:t>:</w:t>
      </w:r>
      <w:r w:rsidRPr="003104B9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sz w:val="20"/>
          <w:szCs w:val="20"/>
          <w:lang w:val="fr-FR"/>
        </w:rPr>
        <w:t>dans</w:t>
      </w:r>
      <w:r w:rsidRPr="003104B9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sz w:val="20"/>
          <w:szCs w:val="20"/>
          <w:lang w:val="fr-FR"/>
        </w:rPr>
        <w:t>un</w:t>
      </w:r>
      <w:r w:rsidRPr="003104B9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sz w:val="20"/>
          <w:szCs w:val="20"/>
          <w:lang w:val="fr-FR"/>
        </w:rPr>
        <w:t>salon</w:t>
      </w:r>
      <w:r w:rsidRPr="003104B9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sz w:val="20"/>
          <w:szCs w:val="20"/>
          <w:lang w:val="fr-FR"/>
        </w:rPr>
        <w:t>de</w:t>
      </w:r>
      <w:r w:rsidRPr="003104B9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sz w:val="20"/>
          <w:szCs w:val="20"/>
          <w:lang w:val="fr-FR"/>
        </w:rPr>
        <w:t>thé.</w:t>
      </w:r>
    </w:p>
    <w:p w:rsidR="003104B9" w:rsidRPr="003104B9" w:rsidRDefault="003104B9" w:rsidP="003104B9">
      <w:pPr>
        <w:kinsoku w:val="0"/>
        <w:overflowPunct w:val="0"/>
        <w:spacing w:before="16" w:line="220" w:lineRule="exact"/>
        <w:rPr>
          <w:sz w:val="22"/>
          <w:szCs w:val="22"/>
          <w:lang w:val="fr-FR"/>
        </w:rPr>
      </w:pPr>
    </w:p>
    <w:p w:rsidR="003104B9" w:rsidRDefault="003104B9" w:rsidP="003104B9">
      <w:pPr>
        <w:pStyle w:val="Titre6"/>
        <w:numPr>
          <w:ilvl w:val="0"/>
          <w:numId w:val="3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r>
        <w:rPr>
          <w:color w:val="000080"/>
          <w:spacing w:val="-1"/>
        </w:rPr>
        <w:t>Organisation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9"/>
        </w:rPr>
        <w:t xml:space="preserve"> </w:t>
      </w:r>
      <w:proofErr w:type="spellStart"/>
      <w:proofErr w:type="gramStart"/>
      <w:r>
        <w:rPr>
          <w:color w:val="000080"/>
        </w:rPr>
        <w:t>cas</w:t>
      </w:r>
      <w:proofErr w:type="spellEnd"/>
      <w:proofErr w:type="gramEnd"/>
    </w:p>
    <w:p w:rsidR="003104B9" w:rsidRPr="003104B9" w:rsidRDefault="003104B9" w:rsidP="003104B9">
      <w:pPr>
        <w:pStyle w:val="Titre7"/>
        <w:kinsoku w:val="0"/>
        <w:overflowPunct w:val="0"/>
        <w:jc w:val="both"/>
        <w:rPr>
          <w:b w:val="0"/>
          <w:bCs w:val="0"/>
          <w:i w:val="0"/>
          <w:iCs w:val="0"/>
          <w:u w:val="none"/>
          <w:lang w:val="fr-FR"/>
        </w:rPr>
      </w:pPr>
      <w:r w:rsidRPr="003104B9">
        <w:rPr>
          <w:u w:val="thick"/>
          <w:lang w:val="fr-FR"/>
        </w:rPr>
        <w:t>Consignes</w:t>
      </w:r>
      <w:r w:rsidRPr="003104B9">
        <w:rPr>
          <w:spacing w:val="-6"/>
          <w:u w:val="thick"/>
          <w:lang w:val="fr-FR"/>
        </w:rPr>
        <w:t xml:space="preserve"> </w:t>
      </w:r>
      <w:r w:rsidRPr="003104B9">
        <w:rPr>
          <w:u w:val="thick"/>
          <w:lang w:val="fr-FR"/>
        </w:rPr>
        <w:t>aux</w:t>
      </w:r>
      <w:r w:rsidRPr="003104B9">
        <w:rPr>
          <w:spacing w:val="-7"/>
          <w:u w:val="thick"/>
          <w:lang w:val="fr-FR"/>
        </w:rPr>
        <w:t xml:space="preserve"> </w:t>
      </w:r>
      <w:r w:rsidRPr="003104B9">
        <w:rPr>
          <w:u w:val="thick"/>
          <w:lang w:val="fr-FR"/>
        </w:rPr>
        <w:t>acteurs</w:t>
      </w:r>
      <w:r w:rsidRPr="003104B9">
        <w:rPr>
          <w:spacing w:val="-5"/>
          <w:u w:val="thick"/>
          <w:lang w:val="fr-FR"/>
        </w:rPr>
        <w:t xml:space="preserve"> </w:t>
      </w:r>
      <w:r w:rsidRPr="003104B9">
        <w:rPr>
          <w:u w:val="thick"/>
          <w:lang w:val="fr-FR"/>
        </w:rPr>
        <w:t>de</w:t>
      </w:r>
      <w:r w:rsidRPr="003104B9">
        <w:rPr>
          <w:spacing w:val="-7"/>
          <w:u w:val="thick"/>
          <w:lang w:val="fr-FR"/>
        </w:rPr>
        <w:t xml:space="preserve"> </w:t>
      </w:r>
      <w:r w:rsidRPr="003104B9">
        <w:rPr>
          <w:u w:val="thick"/>
          <w:lang w:val="fr-FR"/>
        </w:rPr>
        <w:t>la</w:t>
      </w:r>
      <w:r w:rsidRPr="003104B9">
        <w:rPr>
          <w:spacing w:val="-6"/>
          <w:u w:val="thick"/>
          <w:lang w:val="fr-FR"/>
        </w:rPr>
        <w:t xml:space="preserve"> </w:t>
      </w:r>
      <w:r w:rsidRPr="003104B9">
        <w:rPr>
          <w:spacing w:val="-1"/>
          <w:u w:val="thick"/>
          <w:lang w:val="fr-FR"/>
        </w:rPr>
        <w:t>scène</w:t>
      </w:r>
    </w:p>
    <w:p w:rsidR="003104B9" w:rsidRPr="003104B9" w:rsidRDefault="003104B9" w:rsidP="003104B9">
      <w:pPr>
        <w:pStyle w:val="Corpsdetexte"/>
        <w:kinsoku w:val="0"/>
        <w:overflowPunct w:val="0"/>
        <w:spacing w:before="10" w:line="250" w:lineRule="auto"/>
        <w:ind w:left="1429" w:right="207"/>
        <w:rPr>
          <w:lang w:val="fr-FR"/>
        </w:rPr>
      </w:pPr>
      <w:r w:rsidRPr="003104B9">
        <w:rPr>
          <w:b/>
          <w:bCs/>
          <w:i/>
          <w:iCs/>
          <w:lang w:val="fr-FR"/>
        </w:rPr>
        <w:t>Victime</w:t>
      </w:r>
      <w:r w:rsidRPr="003104B9">
        <w:rPr>
          <w:lang w:val="fr-FR"/>
        </w:rPr>
        <w:t>:</w:t>
      </w:r>
      <w:r w:rsidRPr="003104B9">
        <w:rPr>
          <w:spacing w:val="-6"/>
          <w:lang w:val="fr-FR"/>
        </w:rPr>
        <w:t xml:space="preserve"> </w:t>
      </w:r>
      <w:r w:rsidRPr="003104B9">
        <w:rPr>
          <w:lang w:val="fr-FR"/>
        </w:rPr>
        <w:t>un(e)</w:t>
      </w:r>
      <w:r w:rsidRPr="003104B9">
        <w:rPr>
          <w:spacing w:val="-6"/>
          <w:lang w:val="fr-FR"/>
        </w:rPr>
        <w:t xml:space="preserve"> </w:t>
      </w:r>
      <w:r w:rsidRPr="003104B9">
        <w:rPr>
          <w:lang w:val="fr-FR"/>
        </w:rPr>
        <w:t>client(e).</w:t>
      </w:r>
      <w:r w:rsidRPr="003104B9">
        <w:rPr>
          <w:spacing w:val="-2"/>
          <w:lang w:val="fr-FR"/>
        </w:rPr>
        <w:t xml:space="preserve"> </w:t>
      </w:r>
      <w:r w:rsidRPr="003104B9">
        <w:rPr>
          <w:spacing w:val="-1"/>
          <w:lang w:val="fr-FR"/>
        </w:rPr>
        <w:t>Se</w:t>
      </w:r>
      <w:r w:rsidRPr="003104B9">
        <w:rPr>
          <w:spacing w:val="-4"/>
          <w:lang w:val="fr-FR"/>
        </w:rPr>
        <w:t xml:space="preserve"> </w:t>
      </w:r>
      <w:r w:rsidRPr="003104B9">
        <w:rPr>
          <w:spacing w:val="-1"/>
          <w:lang w:val="fr-FR"/>
        </w:rPr>
        <w:t>sent</w:t>
      </w:r>
      <w:r w:rsidRPr="003104B9">
        <w:rPr>
          <w:spacing w:val="-6"/>
          <w:lang w:val="fr-FR"/>
        </w:rPr>
        <w:t xml:space="preserve"> </w:t>
      </w:r>
      <w:r w:rsidRPr="003104B9">
        <w:rPr>
          <w:spacing w:val="1"/>
          <w:lang w:val="fr-FR"/>
        </w:rPr>
        <w:t>mal</w:t>
      </w:r>
      <w:r w:rsidRPr="003104B9">
        <w:rPr>
          <w:spacing w:val="-6"/>
          <w:lang w:val="fr-FR"/>
        </w:rPr>
        <w:t xml:space="preserve"> </w:t>
      </w:r>
      <w:r w:rsidRPr="003104B9">
        <w:rPr>
          <w:spacing w:val="-1"/>
          <w:lang w:val="fr-FR"/>
        </w:rPr>
        <w:t>depuis</w:t>
      </w:r>
      <w:r w:rsidRPr="003104B9">
        <w:rPr>
          <w:spacing w:val="-5"/>
          <w:lang w:val="fr-FR"/>
        </w:rPr>
        <w:t xml:space="preserve"> </w:t>
      </w:r>
      <w:r w:rsidRPr="003104B9">
        <w:rPr>
          <w:lang w:val="fr-FR"/>
        </w:rPr>
        <w:t>5</w:t>
      </w:r>
      <w:r w:rsidRPr="003104B9">
        <w:rPr>
          <w:spacing w:val="-4"/>
          <w:lang w:val="fr-FR"/>
        </w:rPr>
        <w:t xml:space="preserve"> </w:t>
      </w:r>
      <w:r w:rsidRPr="003104B9">
        <w:rPr>
          <w:lang w:val="fr-FR"/>
        </w:rPr>
        <w:t>minutes.</w:t>
      </w:r>
      <w:r w:rsidRPr="003104B9">
        <w:rPr>
          <w:spacing w:val="-5"/>
          <w:lang w:val="fr-FR"/>
        </w:rPr>
        <w:t xml:space="preserve"> </w:t>
      </w:r>
      <w:r w:rsidRPr="003104B9">
        <w:rPr>
          <w:lang w:val="fr-FR"/>
        </w:rPr>
        <w:t>Cela</w:t>
      </w:r>
      <w:r w:rsidRPr="003104B9">
        <w:rPr>
          <w:spacing w:val="-6"/>
          <w:lang w:val="fr-FR"/>
        </w:rPr>
        <w:t xml:space="preserve"> </w:t>
      </w:r>
      <w:r w:rsidRPr="003104B9">
        <w:rPr>
          <w:lang w:val="fr-FR"/>
        </w:rPr>
        <w:t>lui</w:t>
      </w:r>
      <w:r w:rsidRPr="003104B9">
        <w:rPr>
          <w:spacing w:val="-4"/>
          <w:lang w:val="fr-FR"/>
        </w:rPr>
        <w:t xml:space="preserve"> </w:t>
      </w:r>
      <w:r w:rsidRPr="003104B9">
        <w:rPr>
          <w:lang w:val="fr-FR"/>
        </w:rPr>
        <w:t>est</w:t>
      </w:r>
      <w:r w:rsidRPr="003104B9">
        <w:rPr>
          <w:spacing w:val="-6"/>
          <w:lang w:val="fr-FR"/>
        </w:rPr>
        <w:t xml:space="preserve"> </w:t>
      </w:r>
      <w:r w:rsidRPr="003104B9">
        <w:rPr>
          <w:spacing w:val="-1"/>
          <w:lang w:val="fr-FR"/>
        </w:rPr>
        <w:t>déjà</w:t>
      </w:r>
      <w:r w:rsidRPr="003104B9">
        <w:rPr>
          <w:spacing w:val="-4"/>
          <w:lang w:val="fr-FR"/>
        </w:rPr>
        <w:t xml:space="preserve"> </w:t>
      </w:r>
      <w:r w:rsidRPr="003104B9">
        <w:rPr>
          <w:lang w:val="fr-FR"/>
        </w:rPr>
        <w:t>arrivé</w:t>
      </w:r>
      <w:r w:rsidRPr="003104B9">
        <w:rPr>
          <w:spacing w:val="-5"/>
          <w:lang w:val="fr-FR"/>
        </w:rPr>
        <w:t xml:space="preserve"> </w:t>
      </w:r>
      <w:r w:rsidRPr="003104B9">
        <w:rPr>
          <w:lang w:val="fr-FR"/>
        </w:rPr>
        <w:t>plusieurs</w:t>
      </w:r>
      <w:r w:rsidRPr="003104B9">
        <w:rPr>
          <w:spacing w:val="-5"/>
          <w:lang w:val="fr-FR"/>
        </w:rPr>
        <w:t xml:space="preserve"> </w:t>
      </w:r>
      <w:r w:rsidRPr="003104B9">
        <w:rPr>
          <w:lang w:val="fr-FR"/>
        </w:rPr>
        <w:t>fois.</w:t>
      </w:r>
      <w:r w:rsidRPr="003104B9">
        <w:rPr>
          <w:spacing w:val="-6"/>
          <w:lang w:val="fr-FR"/>
        </w:rPr>
        <w:t xml:space="preserve"> </w:t>
      </w:r>
      <w:r w:rsidRPr="003104B9">
        <w:rPr>
          <w:spacing w:val="-1"/>
          <w:lang w:val="fr-FR"/>
        </w:rPr>
        <w:t>Elle</w:t>
      </w:r>
      <w:r w:rsidRPr="003104B9">
        <w:rPr>
          <w:spacing w:val="-3"/>
          <w:lang w:val="fr-FR"/>
        </w:rPr>
        <w:t xml:space="preserve"> </w:t>
      </w:r>
      <w:r w:rsidRPr="003104B9">
        <w:rPr>
          <w:lang w:val="fr-FR"/>
        </w:rPr>
        <w:t>ne</w:t>
      </w:r>
      <w:r w:rsidRPr="003104B9">
        <w:rPr>
          <w:spacing w:val="42"/>
          <w:w w:val="99"/>
          <w:lang w:val="fr-FR"/>
        </w:rPr>
        <w:t xml:space="preserve"> </w:t>
      </w:r>
      <w:r w:rsidRPr="003104B9">
        <w:rPr>
          <w:lang w:val="fr-FR"/>
        </w:rPr>
        <w:t>prend</w:t>
      </w:r>
      <w:r w:rsidRPr="003104B9">
        <w:rPr>
          <w:spacing w:val="-5"/>
          <w:lang w:val="fr-FR"/>
        </w:rPr>
        <w:t xml:space="preserve"> </w:t>
      </w:r>
      <w:r w:rsidRPr="003104B9">
        <w:rPr>
          <w:spacing w:val="-1"/>
          <w:lang w:val="fr-FR"/>
        </w:rPr>
        <w:t>pas</w:t>
      </w:r>
      <w:r w:rsidRPr="003104B9">
        <w:rPr>
          <w:spacing w:val="-5"/>
          <w:lang w:val="fr-FR"/>
        </w:rPr>
        <w:t xml:space="preserve"> </w:t>
      </w:r>
      <w:r w:rsidRPr="003104B9">
        <w:rPr>
          <w:lang w:val="fr-FR"/>
        </w:rPr>
        <w:t>de</w:t>
      </w:r>
      <w:r w:rsidRPr="003104B9">
        <w:rPr>
          <w:spacing w:val="-5"/>
          <w:lang w:val="fr-FR"/>
        </w:rPr>
        <w:t xml:space="preserve"> </w:t>
      </w:r>
      <w:r w:rsidRPr="003104B9">
        <w:rPr>
          <w:lang w:val="fr-FR"/>
        </w:rPr>
        <w:t>médicaments</w:t>
      </w:r>
      <w:r w:rsidRPr="003104B9">
        <w:rPr>
          <w:spacing w:val="-7"/>
          <w:lang w:val="fr-FR"/>
        </w:rPr>
        <w:t xml:space="preserve"> </w:t>
      </w:r>
      <w:r w:rsidRPr="003104B9">
        <w:rPr>
          <w:lang w:val="fr-FR"/>
        </w:rPr>
        <w:t>et</w:t>
      </w:r>
      <w:r w:rsidRPr="003104B9">
        <w:rPr>
          <w:spacing w:val="-6"/>
          <w:lang w:val="fr-FR"/>
        </w:rPr>
        <w:t xml:space="preserve"> </w:t>
      </w:r>
      <w:r w:rsidRPr="003104B9">
        <w:rPr>
          <w:lang w:val="fr-FR"/>
        </w:rPr>
        <w:t>n’a</w:t>
      </w:r>
      <w:r w:rsidRPr="003104B9">
        <w:rPr>
          <w:spacing w:val="-6"/>
          <w:lang w:val="fr-FR"/>
        </w:rPr>
        <w:t xml:space="preserve"> </w:t>
      </w:r>
      <w:r w:rsidRPr="003104B9">
        <w:rPr>
          <w:lang w:val="fr-FR"/>
        </w:rPr>
        <w:t>jamais</w:t>
      </w:r>
      <w:r w:rsidRPr="003104B9">
        <w:rPr>
          <w:spacing w:val="-5"/>
          <w:lang w:val="fr-FR"/>
        </w:rPr>
        <w:t xml:space="preserve"> </w:t>
      </w:r>
      <w:r w:rsidRPr="003104B9">
        <w:rPr>
          <w:spacing w:val="-1"/>
          <w:lang w:val="fr-FR"/>
        </w:rPr>
        <w:t>été</w:t>
      </w:r>
      <w:r w:rsidRPr="003104B9">
        <w:rPr>
          <w:spacing w:val="-5"/>
          <w:lang w:val="fr-FR"/>
        </w:rPr>
        <w:t xml:space="preserve"> </w:t>
      </w:r>
      <w:r w:rsidRPr="003104B9">
        <w:rPr>
          <w:lang w:val="fr-FR"/>
        </w:rPr>
        <w:t>hospitalisée.</w:t>
      </w:r>
      <w:r w:rsidRPr="003104B9">
        <w:rPr>
          <w:spacing w:val="-4"/>
          <w:lang w:val="fr-FR"/>
        </w:rPr>
        <w:t xml:space="preserve"> </w:t>
      </w:r>
      <w:r w:rsidRPr="003104B9">
        <w:rPr>
          <w:spacing w:val="-1"/>
          <w:lang w:val="fr-FR"/>
        </w:rPr>
        <w:t>Elle</w:t>
      </w:r>
      <w:r w:rsidRPr="003104B9">
        <w:rPr>
          <w:spacing w:val="-6"/>
          <w:lang w:val="fr-FR"/>
        </w:rPr>
        <w:t xml:space="preserve"> </w:t>
      </w:r>
      <w:r w:rsidRPr="003104B9">
        <w:rPr>
          <w:lang w:val="fr-FR"/>
        </w:rPr>
        <w:t>dit</w:t>
      </w:r>
      <w:r w:rsidRPr="003104B9">
        <w:rPr>
          <w:spacing w:val="-4"/>
          <w:lang w:val="fr-FR"/>
        </w:rPr>
        <w:t xml:space="preserve"> </w:t>
      </w:r>
      <w:r w:rsidRPr="003104B9">
        <w:rPr>
          <w:spacing w:val="-1"/>
          <w:lang w:val="fr-FR"/>
        </w:rPr>
        <w:t>qu’elle</w:t>
      </w:r>
      <w:r w:rsidRPr="003104B9">
        <w:rPr>
          <w:spacing w:val="-5"/>
          <w:lang w:val="fr-FR"/>
        </w:rPr>
        <w:t xml:space="preserve"> </w:t>
      </w:r>
      <w:r w:rsidRPr="003104B9">
        <w:rPr>
          <w:spacing w:val="-1"/>
          <w:lang w:val="fr-FR"/>
        </w:rPr>
        <w:t>ira</w:t>
      </w:r>
      <w:r w:rsidRPr="003104B9">
        <w:rPr>
          <w:spacing w:val="-6"/>
          <w:lang w:val="fr-FR"/>
        </w:rPr>
        <w:t xml:space="preserve"> </w:t>
      </w:r>
      <w:r w:rsidRPr="003104B9">
        <w:rPr>
          <w:lang w:val="fr-FR"/>
        </w:rPr>
        <w:t>mieux</w:t>
      </w:r>
      <w:r w:rsidRPr="003104B9">
        <w:rPr>
          <w:spacing w:val="-5"/>
          <w:lang w:val="fr-FR"/>
        </w:rPr>
        <w:t xml:space="preserve"> </w:t>
      </w:r>
      <w:r w:rsidRPr="003104B9">
        <w:rPr>
          <w:lang w:val="fr-FR"/>
        </w:rPr>
        <w:t>avec</w:t>
      </w:r>
      <w:r w:rsidRPr="003104B9">
        <w:rPr>
          <w:spacing w:val="-5"/>
          <w:lang w:val="fr-FR"/>
        </w:rPr>
        <w:t xml:space="preserve"> </w:t>
      </w:r>
      <w:r w:rsidRPr="003104B9">
        <w:rPr>
          <w:spacing w:val="-1"/>
          <w:lang w:val="fr-FR"/>
        </w:rPr>
        <w:t>quelques</w:t>
      </w:r>
      <w:r w:rsidRPr="003104B9">
        <w:rPr>
          <w:spacing w:val="66"/>
          <w:w w:val="99"/>
          <w:lang w:val="fr-FR"/>
        </w:rPr>
        <w:t xml:space="preserve"> </w:t>
      </w:r>
      <w:r w:rsidRPr="003104B9">
        <w:rPr>
          <w:lang w:val="fr-FR"/>
        </w:rPr>
        <w:t>morceaux</w:t>
      </w:r>
      <w:r w:rsidRPr="003104B9">
        <w:rPr>
          <w:spacing w:val="-5"/>
          <w:lang w:val="fr-FR"/>
        </w:rPr>
        <w:t xml:space="preserve"> </w:t>
      </w:r>
      <w:r w:rsidRPr="003104B9">
        <w:rPr>
          <w:lang w:val="fr-FR"/>
        </w:rPr>
        <w:t>de</w:t>
      </w:r>
      <w:r w:rsidRPr="003104B9">
        <w:rPr>
          <w:spacing w:val="-6"/>
          <w:lang w:val="fr-FR"/>
        </w:rPr>
        <w:t xml:space="preserve"> </w:t>
      </w:r>
      <w:r w:rsidRPr="003104B9">
        <w:rPr>
          <w:lang w:val="fr-FR"/>
        </w:rPr>
        <w:t>sucre</w:t>
      </w:r>
      <w:r w:rsidRPr="003104B9">
        <w:rPr>
          <w:spacing w:val="-5"/>
          <w:lang w:val="fr-FR"/>
        </w:rPr>
        <w:t xml:space="preserve"> </w:t>
      </w:r>
      <w:r w:rsidRPr="003104B9">
        <w:rPr>
          <w:spacing w:val="-1"/>
          <w:lang w:val="fr-FR"/>
        </w:rPr>
        <w:t>et</w:t>
      </w:r>
      <w:r w:rsidRPr="003104B9">
        <w:rPr>
          <w:spacing w:val="-4"/>
          <w:lang w:val="fr-FR"/>
        </w:rPr>
        <w:t xml:space="preserve"> </w:t>
      </w:r>
      <w:r w:rsidRPr="003104B9">
        <w:rPr>
          <w:lang w:val="fr-FR"/>
        </w:rPr>
        <w:t>ne</w:t>
      </w:r>
      <w:r w:rsidRPr="003104B9">
        <w:rPr>
          <w:spacing w:val="-5"/>
          <w:lang w:val="fr-FR"/>
        </w:rPr>
        <w:t xml:space="preserve"> </w:t>
      </w:r>
      <w:r w:rsidRPr="003104B9">
        <w:rPr>
          <w:lang w:val="fr-FR"/>
        </w:rPr>
        <w:t>veut</w:t>
      </w:r>
      <w:r w:rsidRPr="003104B9">
        <w:rPr>
          <w:spacing w:val="-5"/>
          <w:lang w:val="fr-FR"/>
        </w:rPr>
        <w:t xml:space="preserve"> </w:t>
      </w:r>
      <w:r w:rsidRPr="003104B9">
        <w:rPr>
          <w:lang w:val="fr-FR"/>
        </w:rPr>
        <w:t>pas</w:t>
      </w:r>
      <w:r w:rsidRPr="003104B9">
        <w:rPr>
          <w:spacing w:val="-5"/>
          <w:lang w:val="fr-FR"/>
        </w:rPr>
        <w:t xml:space="preserve"> </w:t>
      </w:r>
      <w:r w:rsidRPr="003104B9">
        <w:rPr>
          <w:lang w:val="fr-FR"/>
        </w:rPr>
        <w:t>que</w:t>
      </w:r>
      <w:r w:rsidRPr="003104B9">
        <w:rPr>
          <w:spacing w:val="-5"/>
          <w:lang w:val="fr-FR"/>
        </w:rPr>
        <w:t xml:space="preserve"> </w:t>
      </w:r>
      <w:r w:rsidRPr="003104B9">
        <w:rPr>
          <w:lang w:val="fr-FR"/>
        </w:rPr>
        <w:t>le</w:t>
      </w:r>
      <w:r w:rsidRPr="003104B9">
        <w:rPr>
          <w:spacing w:val="-6"/>
          <w:lang w:val="fr-FR"/>
        </w:rPr>
        <w:t xml:space="preserve"> </w:t>
      </w:r>
      <w:r w:rsidRPr="003104B9">
        <w:rPr>
          <w:lang w:val="fr-FR"/>
        </w:rPr>
        <w:t>médecin</w:t>
      </w:r>
      <w:r w:rsidRPr="003104B9">
        <w:rPr>
          <w:spacing w:val="-5"/>
          <w:lang w:val="fr-FR"/>
        </w:rPr>
        <w:t xml:space="preserve"> </w:t>
      </w:r>
      <w:r w:rsidRPr="003104B9">
        <w:rPr>
          <w:lang w:val="fr-FR"/>
        </w:rPr>
        <w:t>soit</w:t>
      </w:r>
      <w:r w:rsidRPr="003104B9">
        <w:rPr>
          <w:spacing w:val="-4"/>
          <w:lang w:val="fr-FR"/>
        </w:rPr>
        <w:t xml:space="preserve"> </w:t>
      </w:r>
      <w:r w:rsidRPr="003104B9">
        <w:rPr>
          <w:spacing w:val="-1"/>
          <w:lang w:val="fr-FR"/>
        </w:rPr>
        <w:t>appelé.</w:t>
      </w:r>
      <w:r w:rsidRPr="003104B9">
        <w:rPr>
          <w:spacing w:val="-6"/>
          <w:lang w:val="fr-FR"/>
        </w:rPr>
        <w:t xml:space="preserve"> </w:t>
      </w:r>
      <w:r w:rsidRPr="003104B9">
        <w:rPr>
          <w:spacing w:val="-1"/>
          <w:lang w:val="fr-FR"/>
        </w:rPr>
        <w:t>La</w:t>
      </w:r>
      <w:r w:rsidRPr="003104B9">
        <w:rPr>
          <w:spacing w:val="-3"/>
          <w:lang w:val="fr-FR"/>
        </w:rPr>
        <w:t xml:space="preserve"> </w:t>
      </w:r>
      <w:r w:rsidRPr="003104B9">
        <w:rPr>
          <w:lang w:val="fr-FR"/>
        </w:rPr>
        <w:t>position</w:t>
      </w:r>
      <w:r w:rsidRPr="003104B9">
        <w:rPr>
          <w:spacing w:val="-6"/>
          <w:lang w:val="fr-FR"/>
        </w:rPr>
        <w:t xml:space="preserve"> </w:t>
      </w:r>
      <w:r w:rsidRPr="003104B9">
        <w:rPr>
          <w:lang w:val="fr-FR"/>
        </w:rPr>
        <w:t>assise</w:t>
      </w:r>
      <w:r w:rsidRPr="003104B9">
        <w:rPr>
          <w:spacing w:val="-4"/>
          <w:lang w:val="fr-FR"/>
        </w:rPr>
        <w:t xml:space="preserve"> </w:t>
      </w:r>
      <w:r w:rsidRPr="003104B9">
        <w:rPr>
          <w:spacing w:val="-1"/>
          <w:lang w:val="fr-FR"/>
        </w:rPr>
        <w:t>lui</w:t>
      </w:r>
      <w:r w:rsidRPr="003104B9">
        <w:rPr>
          <w:spacing w:val="-4"/>
          <w:lang w:val="fr-FR"/>
        </w:rPr>
        <w:t xml:space="preserve"> </w:t>
      </w:r>
      <w:r w:rsidRPr="003104B9">
        <w:rPr>
          <w:spacing w:val="-1"/>
          <w:lang w:val="fr-FR"/>
        </w:rPr>
        <w:t>convient.</w:t>
      </w:r>
    </w:p>
    <w:p w:rsidR="003104B9" w:rsidRPr="003104B9" w:rsidRDefault="003104B9" w:rsidP="003104B9">
      <w:pPr>
        <w:kinsoku w:val="0"/>
        <w:overflowPunct w:val="0"/>
        <w:spacing w:line="229" w:lineRule="exact"/>
        <w:ind w:left="1429"/>
        <w:rPr>
          <w:rFonts w:ascii="Arial" w:hAnsi="Arial" w:cs="Arial"/>
          <w:sz w:val="20"/>
          <w:szCs w:val="20"/>
          <w:lang w:val="fr-FR"/>
        </w:rPr>
      </w:pPr>
      <w:r w:rsidRPr="003104B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Témoin</w:t>
      </w:r>
      <w:r w:rsidRPr="003104B9">
        <w:rPr>
          <w:rFonts w:ascii="Arial" w:hAnsi="Arial" w:cs="Arial"/>
          <w:b/>
          <w:bCs/>
          <w:i/>
          <w:iCs/>
          <w:spacing w:val="-7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sz w:val="20"/>
          <w:szCs w:val="20"/>
          <w:lang w:val="fr-FR"/>
        </w:rPr>
        <w:t>:</w:t>
      </w:r>
      <w:r w:rsidRPr="003104B9">
        <w:rPr>
          <w:rFonts w:ascii="Arial" w:hAnsi="Arial" w:cs="Arial"/>
          <w:spacing w:val="-8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sz w:val="20"/>
          <w:szCs w:val="20"/>
          <w:lang w:val="fr-FR"/>
        </w:rPr>
        <w:t>aucun</w:t>
      </w:r>
    </w:p>
    <w:p w:rsidR="003104B9" w:rsidRPr="003104B9" w:rsidRDefault="003104B9" w:rsidP="003104B9">
      <w:pPr>
        <w:kinsoku w:val="0"/>
        <w:overflowPunct w:val="0"/>
        <w:spacing w:line="229" w:lineRule="exact"/>
        <w:ind w:left="1429"/>
        <w:rPr>
          <w:rFonts w:ascii="Arial" w:hAnsi="Arial" w:cs="Arial"/>
          <w:sz w:val="20"/>
          <w:szCs w:val="20"/>
          <w:lang w:val="fr-FR"/>
        </w:rPr>
      </w:pPr>
      <w:r w:rsidRPr="003104B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Sauveteur</w:t>
      </w:r>
      <w:r w:rsidRPr="003104B9">
        <w:rPr>
          <w:rFonts w:ascii="Arial" w:hAnsi="Arial" w:cs="Arial"/>
          <w:b/>
          <w:bCs/>
          <w:i/>
          <w:iCs/>
          <w:spacing w:val="-8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sz w:val="20"/>
          <w:szCs w:val="20"/>
          <w:lang w:val="fr-FR"/>
        </w:rPr>
        <w:t>:</w:t>
      </w:r>
      <w:r w:rsidRPr="003104B9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sz w:val="20"/>
          <w:szCs w:val="20"/>
          <w:lang w:val="fr-FR"/>
        </w:rPr>
        <w:t>son</w:t>
      </w:r>
      <w:r w:rsidRPr="003104B9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sz w:val="20"/>
          <w:szCs w:val="20"/>
          <w:lang w:val="fr-FR"/>
        </w:rPr>
        <w:t>ami(e).</w:t>
      </w:r>
    </w:p>
    <w:p w:rsidR="003104B9" w:rsidRPr="003104B9" w:rsidRDefault="003104B9" w:rsidP="003104B9">
      <w:pPr>
        <w:pStyle w:val="Titre7"/>
        <w:kinsoku w:val="0"/>
        <w:overflowPunct w:val="0"/>
        <w:spacing w:before="12" w:line="229" w:lineRule="exact"/>
        <w:jc w:val="both"/>
        <w:rPr>
          <w:b w:val="0"/>
          <w:bCs w:val="0"/>
          <w:i w:val="0"/>
          <w:iCs w:val="0"/>
          <w:u w:val="none"/>
          <w:lang w:val="fr-FR"/>
        </w:rPr>
      </w:pPr>
      <w:r w:rsidRPr="003104B9">
        <w:rPr>
          <w:spacing w:val="-1"/>
          <w:u w:val="thick"/>
          <w:lang w:val="fr-FR"/>
        </w:rPr>
        <w:t>Matériel</w:t>
      </w:r>
      <w:r w:rsidRPr="003104B9">
        <w:rPr>
          <w:spacing w:val="-20"/>
          <w:u w:val="thick"/>
          <w:lang w:val="fr-FR"/>
        </w:rPr>
        <w:t xml:space="preserve"> </w:t>
      </w:r>
      <w:r w:rsidRPr="003104B9">
        <w:rPr>
          <w:u w:val="thick"/>
          <w:lang w:val="fr-FR"/>
        </w:rPr>
        <w:t>disponible</w:t>
      </w:r>
    </w:p>
    <w:p w:rsidR="003104B9" w:rsidRDefault="003104B9" w:rsidP="003104B9">
      <w:pPr>
        <w:pStyle w:val="Corpsdetexte"/>
        <w:kinsoku w:val="0"/>
        <w:overflowPunct w:val="0"/>
        <w:ind w:left="1429" w:right="3895"/>
      </w:pPr>
      <w:r w:rsidRPr="003104B9">
        <w:rPr>
          <w:spacing w:val="-1"/>
          <w:lang w:val="fr-FR"/>
        </w:rPr>
        <w:t>Chaises,</w:t>
      </w:r>
      <w:r w:rsidRPr="003104B9">
        <w:rPr>
          <w:spacing w:val="-7"/>
          <w:lang w:val="fr-FR"/>
        </w:rPr>
        <w:t xml:space="preserve"> </w:t>
      </w:r>
      <w:r w:rsidRPr="003104B9">
        <w:rPr>
          <w:lang w:val="fr-FR"/>
        </w:rPr>
        <w:t>téléphone,</w:t>
      </w:r>
      <w:r w:rsidRPr="003104B9">
        <w:rPr>
          <w:spacing w:val="-8"/>
          <w:lang w:val="fr-FR"/>
        </w:rPr>
        <w:t xml:space="preserve"> </w:t>
      </w:r>
      <w:r w:rsidRPr="003104B9">
        <w:rPr>
          <w:lang w:val="fr-FR"/>
        </w:rPr>
        <w:t>adresse,</w:t>
      </w:r>
      <w:r w:rsidRPr="003104B9">
        <w:rPr>
          <w:spacing w:val="-8"/>
          <w:lang w:val="fr-FR"/>
        </w:rPr>
        <w:t xml:space="preserve"> </w:t>
      </w:r>
      <w:r w:rsidRPr="003104B9">
        <w:rPr>
          <w:lang w:val="fr-FR"/>
        </w:rPr>
        <w:t>3</w:t>
      </w:r>
      <w:r w:rsidRPr="003104B9">
        <w:rPr>
          <w:spacing w:val="-8"/>
          <w:lang w:val="fr-FR"/>
        </w:rPr>
        <w:t xml:space="preserve"> </w:t>
      </w:r>
      <w:r w:rsidRPr="003104B9">
        <w:rPr>
          <w:lang w:val="fr-FR"/>
        </w:rPr>
        <w:t>morceaux</w:t>
      </w:r>
      <w:r w:rsidRPr="003104B9">
        <w:rPr>
          <w:spacing w:val="-7"/>
          <w:lang w:val="fr-FR"/>
        </w:rPr>
        <w:t xml:space="preserve"> </w:t>
      </w:r>
      <w:r w:rsidRPr="003104B9">
        <w:rPr>
          <w:lang w:val="fr-FR"/>
        </w:rPr>
        <w:t>de</w:t>
      </w:r>
      <w:r w:rsidRPr="003104B9">
        <w:rPr>
          <w:spacing w:val="-8"/>
          <w:lang w:val="fr-FR"/>
        </w:rPr>
        <w:t xml:space="preserve"> </w:t>
      </w:r>
      <w:r w:rsidRPr="003104B9">
        <w:rPr>
          <w:lang w:val="fr-FR"/>
        </w:rPr>
        <w:t>sucre.</w:t>
      </w:r>
      <w:r w:rsidRPr="003104B9">
        <w:rPr>
          <w:spacing w:val="32"/>
          <w:w w:val="99"/>
          <w:lang w:val="fr-FR"/>
        </w:rPr>
        <w:t xml:space="preserve"> </w:t>
      </w:r>
      <w:proofErr w:type="spellStart"/>
      <w:proofErr w:type="gramStart"/>
      <w:r>
        <w:t>Maquillage</w:t>
      </w:r>
      <w:proofErr w:type="spellEnd"/>
      <w:r>
        <w:rPr>
          <w:spacing w:val="-9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proofErr w:type="spellStart"/>
      <w:r>
        <w:rPr>
          <w:spacing w:val="-1"/>
        </w:rPr>
        <w:t>pâleur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sueur</w:t>
      </w:r>
      <w:proofErr w:type="spellEnd"/>
      <w:r>
        <w:rPr>
          <w:spacing w:val="-1"/>
        </w:rPr>
        <w:t>.</w:t>
      </w:r>
    </w:p>
    <w:p w:rsidR="003104B9" w:rsidRPr="003104B9" w:rsidRDefault="003104B9" w:rsidP="003104B9">
      <w:pPr>
        <w:pStyle w:val="Corpsdetexte"/>
        <w:kinsoku w:val="0"/>
        <w:overflowPunct w:val="0"/>
        <w:spacing w:before="10" w:line="228" w:lineRule="exact"/>
        <w:ind w:left="152"/>
        <w:rPr>
          <w:lang w:val="fr-FR"/>
        </w:rPr>
      </w:pPr>
      <w:r w:rsidRPr="003104B9">
        <w:rPr>
          <w:spacing w:val="-1"/>
          <w:w w:val="95"/>
          <w:lang w:val="fr-FR"/>
        </w:rPr>
        <w:t>-----------------------------------------------------------------------------------------------------------------------------</w:t>
      </w:r>
      <w:r w:rsidRPr="003104B9">
        <w:rPr>
          <w:w w:val="95"/>
          <w:lang w:val="fr-FR"/>
        </w:rPr>
        <w:t xml:space="preserve">       </w:t>
      </w:r>
      <w:r w:rsidRPr="003104B9">
        <w:rPr>
          <w:spacing w:val="25"/>
          <w:w w:val="95"/>
          <w:lang w:val="fr-FR"/>
        </w:rPr>
        <w:t xml:space="preserve"> </w:t>
      </w:r>
      <w:r w:rsidRPr="003104B9">
        <w:rPr>
          <w:spacing w:val="-1"/>
          <w:w w:val="95"/>
          <w:lang w:val="fr-FR"/>
        </w:rPr>
        <w:t>--------------------------------</w:t>
      </w:r>
    </w:p>
    <w:p w:rsidR="003104B9" w:rsidRPr="003104B9" w:rsidRDefault="003104B9" w:rsidP="003104B9">
      <w:pPr>
        <w:kinsoku w:val="0"/>
        <w:overflowPunct w:val="0"/>
        <w:ind w:left="872" w:right="144" w:hanging="36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54"/>
          <w:sz w:val="20"/>
          <w:szCs w:val="20"/>
        </w:rPr>
        <w:t></w:t>
      </w:r>
      <w:r w:rsidRPr="003104B9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Consignes</w:t>
      </w:r>
      <w:r w:rsidRPr="003104B9">
        <w:rPr>
          <w:rFonts w:ascii="Arial" w:hAnsi="Arial" w:cs="Arial"/>
          <w:b/>
          <w:bCs/>
          <w:i/>
          <w:iCs/>
          <w:color w:val="000080"/>
          <w:spacing w:val="-3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possibles</w:t>
      </w:r>
      <w:r w:rsidRPr="003104B9">
        <w:rPr>
          <w:rFonts w:ascii="Arial" w:hAnsi="Arial" w:cs="Arial"/>
          <w:b/>
          <w:bCs/>
          <w:i/>
          <w:iCs/>
          <w:color w:val="000080"/>
          <w:spacing w:val="-2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du</w:t>
      </w:r>
      <w:r w:rsidRPr="003104B9">
        <w:rPr>
          <w:rFonts w:ascii="Arial" w:hAnsi="Arial" w:cs="Arial"/>
          <w:b/>
          <w:bCs/>
          <w:i/>
          <w:iCs/>
          <w:color w:val="000080"/>
          <w:spacing w:val="1"/>
          <w:sz w:val="20"/>
          <w:szCs w:val="20"/>
          <w:lang w:val="fr-FR"/>
        </w:rPr>
        <w:t xml:space="preserve"> </w:t>
      </w:r>
      <w:proofErr w:type="gramStart"/>
      <w:r w:rsidRPr="003104B9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SAMU</w:t>
      </w:r>
      <w:r w:rsidRPr="003104B9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color w:val="000000"/>
          <w:sz w:val="20"/>
          <w:szCs w:val="20"/>
          <w:lang w:val="fr-FR"/>
        </w:rPr>
        <w:t>:</w:t>
      </w:r>
      <w:proofErr w:type="gramEnd"/>
      <w:r w:rsidRPr="003104B9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le</w:t>
      </w:r>
      <w:r w:rsidRPr="003104B9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médecin régulateur</w:t>
      </w:r>
      <w:r w:rsidRPr="003104B9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va</w:t>
      </w:r>
      <w:r w:rsidRPr="003104B9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rechercher</w:t>
      </w:r>
      <w:r w:rsidRPr="003104B9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 xml:space="preserve">les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antécédents</w:t>
      </w:r>
      <w:r w:rsidRPr="003104B9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médicaux,</w:t>
      </w:r>
      <w:r w:rsidRPr="003104B9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diabétique</w:t>
      </w:r>
      <w:r w:rsidRPr="003104B9">
        <w:rPr>
          <w:rFonts w:ascii="Arial" w:hAnsi="Arial" w:cs="Arial"/>
          <w:i/>
          <w:iCs/>
          <w:color w:val="000000"/>
          <w:spacing w:val="52"/>
          <w:w w:val="99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ou</w:t>
      </w:r>
      <w:r w:rsidRPr="003104B9">
        <w:rPr>
          <w:rFonts w:ascii="Arial" w:hAnsi="Arial" w:cs="Arial"/>
          <w:i/>
          <w:iCs/>
          <w:color w:val="000000"/>
          <w:spacing w:val="19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pas</w:t>
      </w:r>
      <w:r w:rsidRPr="003104B9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?,</w:t>
      </w:r>
      <w:r w:rsidRPr="003104B9">
        <w:rPr>
          <w:rFonts w:ascii="Arial" w:hAnsi="Arial" w:cs="Arial"/>
          <w:i/>
          <w:iCs/>
          <w:color w:val="000000"/>
          <w:spacing w:val="20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le</w:t>
      </w:r>
      <w:r w:rsidRPr="003104B9">
        <w:rPr>
          <w:rFonts w:ascii="Arial" w:hAnsi="Arial" w:cs="Arial"/>
          <w:i/>
          <w:iCs/>
          <w:color w:val="000000"/>
          <w:spacing w:val="22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traitement</w:t>
      </w:r>
      <w:r w:rsidRPr="003104B9">
        <w:rPr>
          <w:rFonts w:ascii="Arial" w:hAnsi="Arial" w:cs="Arial"/>
          <w:i/>
          <w:iCs/>
          <w:color w:val="000000"/>
          <w:spacing w:val="19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en</w:t>
      </w:r>
      <w:r w:rsidRPr="003104B9">
        <w:rPr>
          <w:rFonts w:ascii="Arial" w:hAnsi="Arial" w:cs="Arial"/>
          <w:i/>
          <w:iCs/>
          <w:color w:val="000000"/>
          <w:spacing w:val="20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cours.</w:t>
      </w:r>
      <w:r w:rsidRPr="003104B9">
        <w:rPr>
          <w:rFonts w:ascii="Arial" w:hAnsi="Arial" w:cs="Arial"/>
          <w:i/>
          <w:iCs/>
          <w:color w:val="000000"/>
          <w:spacing w:val="20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Voir</w:t>
      </w:r>
      <w:r w:rsidRPr="003104B9">
        <w:rPr>
          <w:rFonts w:ascii="Arial" w:hAnsi="Arial" w:cs="Arial"/>
          <w:i/>
          <w:iCs/>
          <w:color w:val="000000"/>
          <w:spacing w:val="21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en</w:t>
      </w:r>
      <w:r w:rsidRPr="003104B9">
        <w:rPr>
          <w:rFonts w:ascii="Arial" w:hAnsi="Arial" w:cs="Arial"/>
          <w:i/>
          <w:iCs/>
          <w:color w:val="000000"/>
          <w:spacing w:val="20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fonction</w:t>
      </w:r>
      <w:r w:rsidRPr="003104B9">
        <w:rPr>
          <w:rFonts w:ascii="Arial" w:hAnsi="Arial" w:cs="Arial"/>
          <w:i/>
          <w:iCs/>
          <w:color w:val="000000"/>
          <w:spacing w:val="20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</w:t>
      </w:r>
      <w:r w:rsidRPr="003104B9">
        <w:rPr>
          <w:rFonts w:ascii="Arial" w:hAnsi="Arial" w:cs="Arial"/>
          <w:i/>
          <w:iCs/>
          <w:color w:val="000000"/>
          <w:spacing w:val="22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ce</w:t>
      </w:r>
      <w:r w:rsidRPr="003104B9">
        <w:rPr>
          <w:rFonts w:ascii="Arial" w:hAnsi="Arial" w:cs="Arial"/>
          <w:i/>
          <w:iCs/>
          <w:color w:val="000000"/>
          <w:spacing w:val="20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qui</w:t>
      </w:r>
      <w:r w:rsidRPr="003104B9">
        <w:rPr>
          <w:rFonts w:ascii="Arial" w:hAnsi="Arial" w:cs="Arial"/>
          <w:i/>
          <w:iCs/>
          <w:color w:val="000000"/>
          <w:spacing w:val="19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est</w:t>
      </w:r>
      <w:r w:rsidRPr="003104B9">
        <w:rPr>
          <w:rFonts w:ascii="Arial" w:hAnsi="Arial" w:cs="Arial"/>
          <w:i/>
          <w:iCs/>
          <w:color w:val="000000"/>
          <w:spacing w:val="22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dit</w:t>
      </w:r>
      <w:r w:rsidRPr="003104B9">
        <w:rPr>
          <w:rFonts w:ascii="Arial" w:hAnsi="Arial" w:cs="Arial"/>
          <w:i/>
          <w:iCs/>
          <w:color w:val="000000"/>
          <w:spacing w:val="20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et</w:t>
      </w:r>
      <w:r w:rsidRPr="003104B9">
        <w:rPr>
          <w:rFonts w:ascii="Arial" w:hAnsi="Arial" w:cs="Arial"/>
          <w:i/>
          <w:iCs/>
          <w:color w:val="000000"/>
          <w:spacing w:val="20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</w:t>
      </w:r>
      <w:r w:rsidRPr="003104B9">
        <w:rPr>
          <w:rFonts w:ascii="Arial" w:hAnsi="Arial" w:cs="Arial"/>
          <w:i/>
          <w:iCs/>
          <w:color w:val="000000"/>
          <w:spacing w:val="20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été</w:t>
      </w:r>
      <w:r w:rsidRPr="003104B9">
        <w:rPr>
          <w:rFonts w:ascii="Arial" w:hAnsi="Arial" w:cs="Arial"/>
          <w:i/>
          <w:iCs/>
          <w:color w:val="000000"/>
          <w:spacing w:val="20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fait</w:t>
      </w:r>
      <w:r w:rsidRPr="003104B9">
        <w:rPr>
          <w:rFonts w:ascii="Arial" w:hAnsi="Arial" w:cs="Arial"/>
          <w:i/>
          <w:iCs/>
          <w:color w:val="000000"/>
          <w:spacing w:val="22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si</w:t>
      </w:r>
      <w:r w:rsidRPr="003104B9">
        <w:rPr>
          <w:rFonts w:ascii="Arial" w:hAnsi="Arial" w:cs="Arial"/>
          <w:i/>
          <w:iCs/>
          <w:color w:val="000000"/>
          <w:spacing w:val="19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il</w:t>
      </w:r>
      <w:r w:rsidRPr="003104B9">
        <w:rPr>
          <w:rFonts w:ascii="Arial" w:hAnsi="Arial" w:cs="Arial"/>
          <w:i/>
          <w:iCs/>
          <w:color w:val="000000"/>
          <w:spacing w:val="19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faut</w:t>
      </w:r>
      <w:r w:rsidRPr="003104B9">
        <w:rPr>
          <w:rFonts w:ascii="Arial" w:hAnsi="Arial" w:cs="Arial"/>
          <w:i/>
          <w:iCs/>
          <w:color w:val="000000"/>
          <w:spacing w:val="20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donner</w:t>
      </w:r>
      <w:r w:rsidRPr="003104B9">
        <w:rPr>
          <w:rFonts w:ascii="Arial" w:hAnsi="Arial" w:cs="Arial"/>
          <w:i/>
          <w:iCs/>
          <w:color w:val="000000"/>
          <w:spacing w:val="20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du</w:t>
      </w:r>
      <w:r w:rsidRPr="003104B9">
        <w:rPr>
          <w:rFonts w:ascii="Arial" w:hAnsi="Arial" w:cs="Arial"/>
          <w:i/>
          <w:iCs/>
          <w:color w:val="000000"/>
          <w:spacing w:val="19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sucre</w:t>
      </w:r>
      <w:r w:rsidRPr="003104B9">
        <w:rPr>
          <w:rFonts w:ascii="Arial" w:hAnsi="Arial" w:cs="Arial"/>
          <w:i/>
          <w:iCs/>
          <w:color w:val="000000"/>
          <w:spacing w:val="22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à</w:t>
      </w:r>
      <w:r w:rsidRPr="003104B9">
        <w:rPr>
          <w:rFonts w:ascii="Arial" w:hAnsi="Arial" w:cs="Arial"/>
          <w:i/>
          <w:iCs/>
          <w:color w:val="000000"/>
          <w:spacing w:val="42"/>
          <w:w w:val="99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volonté</w:t>
      </w:r>
      <w:r w:rsidRPr="003104B9">
        <w:rPr>
          <w:rFonts w:ascii="Arial" w:hAnsi="Arial" w:cs="Arial"/>
          <w:i/>
          <w:iCs/>
          <w:color w:val="000000"/>
          <w:spacing w:val="-9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(boisson</w:t>
      </w:r>
      <w:r w:rsidRPr="003104B9">
        <w:rPr>
          <w:rFonts w:ascii="Arial" w:hAnsi="Arial" w:cs="Arial"/>
          <w:i/>
          <w:iCs/>
          <w:color w:val="000000"/>
          <w:spacing w:val="-9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sucrée,</w:t>
      </w:r>
      <w:r w:rsidRPr="003104B9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sucre</w:t>
      </w:r>
      <w:r w:rsidRPr="003104B9">
        <w:rPr>
          <w:rFonts w:ascii="Arial" w:hAnsi="Arial" w:cs="Arial"/>
          <w:i/>
          <w:iCs/>
          <w:color w:val="000000"/>
          <w:spacing w:val="-9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en</w:t>
      </w:r>
      <w:r w:rsidRPr="003104B9">
        <w:rPr>
          <w:rFonts w:ascii="Arial" w:hAnsi="Arial" w:cs="Arial"/>
          <w:i/>
          <w:iCs/>
          <w:color w:val="000000"/>
          <w:spacing w:val="-9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morceaux…)</w:t>
      </w:r>
    </w:p>
    <w:p w:rsidR="003104B9" w:rsidRPr="003104B9" w:rsidRDefault="003104B9" w:rsidP="003104B9">
      <w:pPr>
        <w:kinsoku w:val="0"/>
        <w:overflowPunct w:val="0"/>
        <w:spacing w:before="2" w:line="240" w:lineRule="exact"/>
        <w:rPr>
          <w:lang w:val="fr-FR"/>
        </w:rPr>
      </w:pPr>
    </w:p>
    <w:p w:rsidR="003104B9" w:rsidRPr="003104B9" w:rsidRDefault="003104B9" w:rsidP="003104B9">
      <w:pPr>
        <w:kinsoku w:val="0"/>
        <w:overflowPunct w:val="0"/>
        <w:ind w:left="510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53"/>
          <w:sz w:val="20"/>
          <w:szCs w:val="20"/>
        </w:rPr>
        <w:t></w:t>
      </w:r>
      <w:r w:rsidRPr="003104B9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Service</w:t>
      </w:r>
      <w:r w:rsidRPr="003104B9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3104B9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secours</w:t>
      </w:r>
      <w:r w:rsidRPr="003104B9">
        <w:rPr>
          <w:rFonts w:ascii="Arial" w:hAnsi="Arial" w:cs="Arial"/>
          <w:b/>
          <w:bCs/>
          <w:i/>
          <w:iCs/>
          <w:color w:val="000080"/>
          <w:spacing w:val="-5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b/>
          <w:bCs/>
          <w:i/>
          <w:iCs/>
          <w:color w:val="000080"/>
          <w:sz w:val="20"/>
          <w:szCs w:val="20"/>
          <w:u w:val="thick"/>
          <w:lang w:val="fr-FR"/>
        </w:rPr>
        <w:t>éventuellement</w:t>
      </w:r>
      <w:r w:rsidRPr="003104B9">
        <w:rPr>
          <w:rFonts w:ascii="Arial" w:hAnsi="Arial" w:cs="Arial"/>
          <w:b/>
          <w:bCs/>
          <w:i/>
          <w:iCs/>
          <w:color w:val="000080"/>
          <w:spacing w:val="-5"/>
          <w:sz w:val="20"/>
          <w:szCs w:val="20"/>
          <w:u w:val="thick"/>
          <w:lang w:val="fr-FR"/>
        </w:rPr>
        <w:t xml:space="preserve"> </w:t>
      </w:r>
      <w:r w:rsidRPr="003104B9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déclenché</w:t>
      </w:r>
      <w:r w:rsidRPr="003104B9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selon</w:t>
      </w:r>
      <w:r w:rsidRPr="003104B9">
        <w:rPr>
          <w:rFonts w:ascii="Arial" w:hAnsi="Arial" w:cs="Arial"/>
          <w:b/>
          <w:bCs/>
          <w:i/>
          <w:iCs/>
          <w:color w:val="000080"/>
          <w:spacing w:val="-5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l’état</w:t>
      </w:r>
      <w:r w:rsidRPr="003104B9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3104B9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la</w:t>
      </w:r>
      <w:r w:rsidRPr="003104B9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proofErr w:type="gramStart"/>
      <w:r w:rsidRPr="003104B9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victime</w:t>
      </w:r>
      <w:r w:rsidRPr="003104B9">
        <w:rPr>
          <w:rFonts w:ascii="Arial" w:hAnsi="Arial" w:cs="Arial"/>
          <w:b/>
          <w:bCs/>
          <w:i/>
          <w:iCs/>
          <w:color w:val="000080"/>
          <w:spacing w:val="-3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:</w:t>
      </w:r>
      <w:proofErr w:type="gramEnd"/>
      <w:r w:rsidRPr="003104B9">
        <w:rPr>
          <w:rFonts w:ascii="Arial" w:hAnsi="Arial" w:cs="Arial"/>
          <w:b/>
          <w:bCs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ambulance</w:t>
      </w:r>
      <w:r w:rsidRPr="003104B9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privée</w:t>
      </w:r>
      <w:r w:rsidRPr="003104B9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(dans</w:t>
      </w:r>
      <w:r w:rsidRPr="003104B9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ce</w:t>
      </w:r>
      <w:r w:rsidRPr="003104B9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3104B9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cas)</w:t>
      </w:r>
    </w:p>
    <w:p w:rsidR="003104B9" w:rsidRPr="003104B9" w:rsidRDefault="003104B9" w:rsidP="003104B9">
      <w:pPr>
        <w:pStyle w:val="Corpsdetexte"/>
        <w:kinsoku w:val="0"/>
        <w:overflowPunct w:val="0"/>
        <w:spacing w:before="46"/>
        <w:ind w:left="152"/>
        <w:rPr>
          <w:color w:val="000000"/>
          <w:lang w:val="fr-FR"/>
        </w:rPr>
      </w:pPr>
      <w:r w:rsidRPr="003104B9">
        <w:rPr>
          <w:b/>
          <w:bCs/>
          <w:i/>
          <w:iCs/>
          <w:color w:val="000080"/>
          <w:spacing w:val="-1"/>
          <w:w w:val="95"/>
          <w:lang w:val="fr-FR"/>
        </w:rPr>
        <w:t>-</w:t>
      </w:r>
      <w:r w:rsidRPr="003104B9">
        <w:rPr>
          <w:color w:val="000000"/>
          <w:spacing w:val="-1"/>
          <w:w w:val="95"/>
          <w:lang w:val="fr-FR"/>
        </w:rPr>
        <w:t>-----------------------------------------------------------------------------------------------------------------------------</w:t>
      </w:r>
      <w:r w:rsidRPr="003104B9">
        <w:rPr>
          <w:color w:val="000000"/>
          <w:w w:val="95"/>
          <w:lang w:val="fr-FR"/>
        </w:rPr>
        <w:t xml:space="preserve">       </w:t>
      </w:r>
      <w:r w:rsidRPr="003104B9">
        <w:rPr>
          <w:color w:val="000000"/>
          <w:spacing w:val="22"/>
          <w:w w:val="95"/>
          <w:lang w:val="fr-FR"/>
        </w:rPr>
        <w:t xml:space="preserve"> </w:t>
      </w:r>
      <w:r w:rsidRPr="003104B9">
        <w:rPr>
          <w:color w:val="000000"/>
          <w:spacing w:val="-1"/>
          <w:w w:val="95"/>
          <w:lang w:val="fr-FR"/>
        </w:rPr>
        <w:t>-------------------------------</w:t>
      </w:r>
    </w:p>
    <w:p w:rsidR="003104B9" w:rsidRPr="003104B9" w:rsidRDefault="003104B9" w:rsidP="003104B9">
      <w:pPr>
        <w:pStyle w:val="Corpsdetexte"/>
        <w:tabs>
          <w:tab w:val="left" w:pos="1421"/>
          <w:tab w:val="left" w:pos="4962"/>
          <w:tab w:val="left" w:pos="7794"/>
        </w:tabs>
        <w:kinsoku w:val="0"/>
        <w:overflowPunct w:val="0"/>
        <w:spacing w:before="10"/>
        <w:ind w:left="5"/>
        <w:jc w:val="center"/>
        <w:rPr>
          <w:lang w:val="fr-FR"/>
        </w:rPr>
      </w:pPr>
      <w:r w:rsidRPr="003104B9">
        <w:rPr>
          <w:lang w:val="fr-FR"/>
        </w:rPr>
        <w:t>A</w:t>
      </w:r>
      <w:r w:rsidRPr="003104B9">
        <w:rPr>
          <w:spacing w:val="-3"/>
          <w:lang w:val="fr-FR"/>
        </w:rPr>
        <w:t xml:space="preserve"> </w:t>
      </w:r>
      <w:r w:rsidRPr="003104B9">
        <w:rPr>
          <w:lang w:val="fr-FR"/>
        </w:rPr>
        <w:t>: Acquis</w:t>
      </w:r>
      <w:r w:rsidRPr="003104B9">
        <w:rPr>
          <w:lang w:val="fr-FR"/>
        </w:rPr>
        <w:tab/>
        <w:t>B</w:t>
      </w:r>
      <w:r w:rsidRPr="003104B9">
        <w:rPr>
          <w:spacing w:val="-2"/>
          <w:lang w:val="fr-FR"/>
        </w:rPr>
        <w:t xml:space="preserve"> </w:t>
      </w:r>
      <w:r w:rsidRPr="003104B9">
        <w:rPr>
          <w:lang w:val="fr-FR"/>
        </w:rPr>
        <w:t>:</w:t>
      </w:r>
      <w:r w:rsidRPr="003104B9">
        <w:rPr>
          <w:spacing w:val="1"/>
          <w:lang w:val="fr-FR"/>
        </w:rPr>
        <w:t xml:space="preserve"> </w:t>
      </w:r>
      <w:r w:rsidRPr="003104B9">
        <w:rPr>
          <w:spacing w:val="-1"/>
          <w:lang w:val="fr-FR"/>
        </w:rPr>
        <w:t>En</w:t>
      </w:r>
      <w:r w:rsidRPr="003104B9">
        <w:rPr>
          <w:spacing w:val="-2"/>
          <w:lang w:val="fr-FR"/>
        </w:rPr>
        <w:t xml:space="preserve"> </w:t>
      </w:r>
      <w:r w:rsidRPr="003104B9">
        <w:rPr>
          <w:lang w:val="fr-FR"/>
        </w:rPr>
        <w:t xml:space="preserve">cours </w:t>
      </w:r>
      <w:r w:rsidRPr="003104B9">
        <w:rPr>
          <w:spacing w:val="-1"/>
          <w:lang w:val="fr-FR"/>
        </w:rPr>
        <w:t>d’acquisition</w:t>
      </w:r>
      <w:r w:rsidRPr="003104B9">
        <w:rPr>
          <w:spacing w:val="-1"/>
          <w:lang w:val="fr-FR"/>
        </w:rPr>
        <w:tab/>
      </w:r>
      <w:r w:rsidRPr="003104B9">
        <w:rPr>
          <w:lang w:val="fr-FR"/>
        </w:rPr>
        <w:t>C</w:t>
      </w:r>
      <w:r w:rsidRPr="003104B9">
        <w:rPr>
          <w:spacing w:val="-1"/>
          <w:lang w:val="fr-FR"/>
        </w:rPr>
        <w:t xml:space="preserve"> </w:t>
      </w:r>
      <w:r w:rsidRPr="003104B9">
        <w:rPr>
          <w:lang w:val="fr-FR"/>
        </w:rPr>
        <w:t>:</w:t>
      </w:r>
      <w:r w:rsidRPr="003104B9">
        <w:rPr>
          <w:spacing w:val="-2"/>
          <w:lang w:val="fr-FR"/>
        </w:rPr>
        <w:t xml:space="preserve"> </w:t>
      </w:r>
      <w:r w:rsidRPr="003104B9">
        <w:rPr>
          <w:lang w:val="fr-FR"/>
        </w:rPr>
        <w:t>Non</w:t>
      </w:r>
      <w:r w:rsidRPr="003104B9">
        <w:rPr>
          <w:spacing w:val="-1"/>
          <w:lang w:val="fr-FR"/>
        </w:rPr>
        <w:t xml:space="preserve"> </w:t>
      </w:r>
      <w:r w:rsidRPr="003104B9">
        <w:rPr>
          <w:lang w:val="fr-FR"/>
        </w:rPr>
        <w:t>maîtrisé</w:t>
      </w:r>
      <w:r w:rsidRPr="003104B9">
        <w:rPr>
          <w:lang w:val="fr-FR"/>
        </w:rPr>
        <w:tab/>
        <w:t>D</w:t>
      </w:r>
      <w:r w:rsidRPr="003104B9">
        <w:rPr>
          <w:spacing w:val="-4"/>
          <w:lang w:val="fr-FR"/>
        </w:rPr>
        <w:t xml:space="preserve"> </w:t>
      </w:r>
      <w:r w:rsidRPr="003104B9">
        <w:rPr>
          <w:lang w:val="fr-FR"/>
        </w:rPr>
        <w:t>:</w:t>
      </w:r>
      <w:r w:rsidRPr="003104B9">
        <w:rPr>
          <w:spacing w:val="-4"/>
          <w:lang w:val="fr-FR"/>
        </w:rPr>
        <w:t xml:space="preserve"> </w:t>
      </w:r>
      <w:r w:rsidRPr="003104B9">
        <w:rPr>
          <w:lang w:val="fr-FR"/>
        </w:rPr>
        <w:t>Non</w:t>
      </w:r>
      <w:r w:rsidRPr="003104B9">
        <w:rPr>
          <w:spacing w:val="-3"/>
          <w:lang w:val="fr-FR"/>
        </w:rPr>
        <w:t xml:space="preserve"> </w:t>
      </w:r>
      <w:r w:rsidRPr="003104B9">
        <w:rPr>
          <w:spacing w:val="-1"/>
          <w:lang w:val="fr-FR"/>
        </w:rPr>
        <w:t>fait</w:t>
      </w: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9"/>
        <w:gridCol w:w="425"/>
        <w:gridCol w:w="427"/>
        <w:gridCol w:w="425"/>
        <w:gridCol w:w="427"/>
        <w:gridCol w:w="1563"/>
      </w:tblGrid>
      <w:tr w:rsidR="003104B9" w:rsidTr="003A4F63">
        <w:trPr>
          <w:trHeight w:hRule="exact" w:val="334"/>
        </w:trPr>
        <w:tc>
          <w:tcPr>
            <w:tcW w:w="6849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3104B9" w:rsidRDefault="003104B9" w:rsidP="003A4F63">
            <w:pPr>
              <w:pStyle w:val="TableParagraph"/>
              <w:kinsoku w:val="0"/>
              <w:overflowPunct w:val="0"/>
              <w:spacing w:before="65"/>
              <w:ind w:left="100"/>
            </w:pPr>
            <w:r w:rsidRPr="003104B9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Critères</w:t>
            </w:r>
            <w:r w:rsidRPr="003104B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d’évaluation</w:t>
            </w:r>
            <w:r w:rsidRPr="003104B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de</w:t>
            </w:r>
            <w:r w:rsidRPr="003104B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l’action</w:t>
            </w:r>
            <w:r w:rsidRPr="003104B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spécifique</w:t>
            </w:r>
            <w:r w:rsidRPr="003104B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attendue.</w:t>
            </w:r>
            <w:r w:rsidRPr="003104B9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Est-ce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l’apprenant</w:t>
            </w:r>
            <w:proofErr w:type="spellEnd"/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3104B9" w:rsidRDefault="003104B9" w:rsidP="003A4F63">
            <w:pPr>
              <w:pStyle w:val="TableParagraph"/>
              <w:kinsoku w:val="0"/>
              <w:overflowPunct w:val="0"/>
              <w:spacing w:before="46"/>
              <w:ind w:left="99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3104B9" w:rsidRDefault="003104B9" w:rsidP="003A4F63">
            <w:pPr>
              <w:pStyle w:val="TableParagraph"/>
              <w:kinsoku w:val="0"/>
              <w:overflowPunct w:val="0"/>
              <w:spacing w:before="46"/>
              <w:ind w:left="13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3104B9" w:rsidRDefault="003104B9" w:rsidP="003A4F63">
            <w:pPr>
              <w:pStyle w:val="TableParagraph"/>
              <w:kinsoku w:val="0"/>
              <w:overflowPunct w:val="0"/>
              <w:spacing w:before="46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3104B9" w:rsidRDefault="003104B9" w:rsidP="003A4F63">
            <w:pPr>
              <w:pStyle w:val="TableParagraph"/>
              <w:kinsoku w:val="0"/>
              <w:overflowPunct w:val="0"/>
              <w:spacing w:before="46"/>
              <w:ind w:left="13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63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3104B9" w:rsidRDefault="003104B9" w:rsidP="003A4F63">
            <w:pPr>
              <w:pStyle w:val="TableParagraph"/>
              <w:kinsoku w:val="0"/>
              <w:overflowPunct w:val="0"/>
              <w:spacing w:before="46"/>
              <w:ind w:left="227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Remarques</w:t>
            </w:r>
            <w:proofErr w:type="spellEnd"/>
          </w:p>
        </w:tc>
      </w:tr>
      <w:tr w:rsidR="003104B9" w:rsidRPr="00B715E4" w:rsidTr="003A4F63">
        <w:trPr>
          <w:trHeight w:hRule="exact" w:val="599"/>
        </w:trPr>
        <w:tc>
          <w:tcPr>
            <w:tcW w:w="6849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Pr="003104B9" w:rsidRDefault="003104B9" w:rsidP="003A4F63">
            <w:pPr>
              <w:pStyle w:val="TableParagraph"/>
              <w:kinsoku w:val="0"/>
              <w:overflowPunct w:val="0"/>
              <w:spacing w:before="46"/>
              <w:ind w:left="1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104B9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Analyse</w:t>
            </w:r>
            <w:r w:rsidRPr="003104B9">
              <w:rPr>
                <w:rFonts w:ascii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la</w:t>
            </w:r>
            <w:r w:rsidRPr="003104B9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situation</w:t>
            </w:r>
          </w:p>
          <w:p w:rsidR="003104B9" w:rsidRPr="003104B9" w:rsidRDefault="003104B9" w:rsidP="003A4F63">
            <w:pPr>
              <w:pStyle w:val="TableParagraph"/>
              <w:kinsoku w:val="0"/>
              <w:overflowPunct w:val="0"/>
              <w:spacing w:before="55"/>
              <w:ind w:left="100"/>
              <w:rPr>
                <w:lang w:val="fr-FR"/>
              </w:rPr>
            </w:pPr>
            <w:r w:rsidRPr="003104B9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Observe</w:t>
            </w:r>
            <w:r w:rsidRPr="003104B9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les</w:t>
            </w:r>
            <w:r w:rsidRPr="003104B9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signes</w:t>
            </w:r>
            <w:r w:rsidRPr="003104B9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z w:val="20"/>
                <w:szCs w:val="20"/>
                <w:lang w:val="fr-FR"/>
              </w:rPr>
              <w:t>et</w:t>
            </w:r>
            <w:r w:rsidRPr="003104B9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z w:val="20"/>
                <w:szCs w:val="20"/>
                <w:lang w:val="fr-FR"/>
              </w:rPr>
              <w:t>écoute</w:t>
            </w:r>
            <w:r w:rsidRPr="003104B9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z w:val="20"/>
                <w:szCs w:val="20"/>
                <w:lang w:val="fr-FR"/>
              </w:rPr>
              <w:t>la</w:t>
            </w:r>
            <w:r w:rsidRPr="003104B9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z w:val="20"/>
                <w:szCs w:val="20"/>
                <w:lang w:val="fr-FR"/>
              </w:rPr>
              <w:t>plainte</w:t>
            </w: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Pr="003104B9" w:rsidRDefault="003104B9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Pr="003104B9" w:rsidRDefault="003104B9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Pr="003104B9" w:rsidRDefault="003104B9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Pr="003104B9" w:rsidRDefault="003104B9" w:rsidP="003A4F63">
            <w:pPr>
              <w:rPr>
                <w:lang w:val="fr-FR"/>
              </w:rPr>
            </w:pPr>
          </w:p>
        </w:tc>
        <w:tc>
          <w:tcPr>
            <w:tcW w:w="1563" w:type="dxa"/>
            <w:vMerge w:val="restart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Pr="003104B9" w:rsidRDefault="003104B9" w:rsidP="003A4F63">
            <w:pPr>
              <w:rPr>
                <w:lang w:val="fr-FR"/>
              </w:rPr>
            </w:pPr>
          </w:p>
        </w:tc>
      </w:tr>
      <w:tr w:rsidR="003104B9" w:rsidTr="003A4F63">
        <w:trPr>
          <w:trHeight w:hRule="exact" w:val="298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Default="003104B9" w:rsidP="003A4F63">
            <w:pPr>
              <w:pStyle w:val="TableParagraph"/>
              <w:kinsoku w:val="0"/>
              <w:overflowPunct w:val="0"/>
              <w:spacing w:before="42"/>
              <w:ind w:left="100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Protège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Default="003104B9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Default="003104B9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Default="003104B9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Default="003104B9" w:rsidP="003A4F63"/>
        </w:tc>
        <w:tc>
          <w:tcPr>
            <w:tcW w:w="1563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Default="003104B9" w:rsidP="003A4F63"/>
        </w:tc>
      </w:tr>
      <w:tr w:rsidR="003104B9" w:rsidTr="003A4F63">
        <w:trPr>
          <w:trHeight w:hRule="exact" w:val="2696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Pr="003104B9" w:rsidRDefault="003104B9" w:rsidP="003A4F63">
            <w:pPr>
              <w:pStyle w:val="TableParagraph"/>
              <w:kinsoku w:val="0"/>
              <w:overflowPunct w:val="0"/>
              <w:spacing w:before="42" w:line="290" w:lineRule="auto"/>
              <w:ind w:left="100" w:right="74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104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Réalise</w:t>
            </w:r>
            <w:r w:rsidRPr="003104B9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immédiatement</w:t>
            </w:r>
            <w:r w:rsidRPr="003104B9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les</w:t>
            </w:r>
            <w:r w:rsidRPr="003104B9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premiers</w:t>
            </w:r>
            <w:r w:rsidRPr="003104B9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gestes</w:t>
            </w:r>
            <w:r w:rsidRPr="003104B9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adaptés</w:t>
            </w:r>
            <w:r w:rsidRPr="003104B9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face</w:t>
            </w:r>
            <w:r w:rsidRPr="003104B9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</w:t>
            </w:r>
            <w:r w:rsidRPr="003104B9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</w:t>
            </w:r>
            <w:r w:rsidRPr="003104B9">
              <w:rPr>
                <w:rFonts w:ascii="Arial" w:hAnsi="Arial" w:cs="Arial"/>
                <w:b/>
                <w:bCs/>
                <w:spacing w:val="32"/>
                <w:w w:val="99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3104B9">
              <w:rPr>
                <w:rFonts w:ascii="Arial" w:hAnsi="Arial" w:cs="Arial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  <w:p w:rsidR="003104B9" w:rsidRPr="003104B9" w:rsidRDefault="003104B9" w:rsidP="003104B9">
            <w:pPr>
              <w:pStyle w:val="Paragraphedeliste"/>
              <w:numPr>
                <w:ilvl w:val="0"/>
                <w:numId w:val="2"/>
              </w:numPr>
              <w:tabs>
                <w:tab w:val="left" w:pos="384"/>
              </w:tabs>
              <w:kinsoku w:val="0"/>
              <w:overflowPunct w:val="0"/>
              <w:spacing w:line="205" w:lineRule="exact"/>
              <w:ind w:hanging="28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104B9">
              <w:rPr>
                <w:rFonts w:ascii="Arial" w:hAnsi="Arial" w:cs="Arial"/>
                <w:spacing w:val="1"/>
                <w:sz w:val="20"/>
                <w:szCs w:val="20"/>
                <w:lang w:val="fr-FR"/>
              </w:rPr>
              <w:t>met</w:t>
            </w:r>
            <w:r w:rsidRPr="003104B9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Pr="003104B9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suite</w:t>
            </w:r>
            <w:r w:rsidRPr="003104B9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la</w:t>
            </w:r>
            <w:r w:rsidRPr="003104B9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z w:val="20"/>
                <w:szCs w:val="20"/>
                <w:lang w:val="fr-FR"/>
              </w:rPr>
              <w:t>victime</w:t>
            </w:r>
            <w:r w:rsidRPr="003104B9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en</w:t>
            </w:r>
            <w:r w:rsidRPr="003104B9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z w:val="20"/>
                <w:szCs w:val="20"/>
                <w:lang w:val="fr-FR"/>
              </w:rPr>
              <w:t>position</w:t>
            </w:r>
            <w:r w:rsidRPr="003104B9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Pr="003104B9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z w:val="20"/>
                <w:szCs w:val="20"/>
                <w:lang w:val="fr-FR"/>
              </w:rPr>
              <w:t>repos</w:t>
            </w:r>
            <w:r w:rsidRPr="003104B9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  <w:r w:rsidRPr="003104B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z w:val="20"/>
                <w:szCs w:val="20"/>
                <w:lang w:val="fr-FR"/>
              </w:rPr>
              <w:t>assise</w:t>
            </w:r>
          </w:p>
          <w:p w:rsidR="003104B9" w:rsidRPr="003104B9" w:rsidRDefault="003104B9" w:rsidP="003104B9">
            <w:pPr>
              <w:pStyle w:val="Paragraphedeliste"/>
              <w:numPr>
                <w:ilvl w:val="0"/>
                <w:numId w:val="2"/>
              </w:numPr>
              <w:tabs>
                <w:tab w:val="left" w:pos="384"/>
              </w:tabs>
              <w:kinsoku w:val="0"/>
              <w:overflowPunct w:val="0"/>
              <w:spacing w:before="108"/>
              <w:ind w:hanging="28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104B9">
              <w:rPr>
                <w:rFonts w:ascii="Arial" w:hAnsi="Arial" w:cs="Arial"/>
                <w:sz w:val="20"/>
                <w:szCs w:val="20"/>
                <w:lang w:val="fr-FR"/>
              </w:rPr>
              <w:t>se</w:t>
            </w:r>
            <w:r w:rsidRPr="003104B9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renseigne</w:t>
            </w:r>
            <w:r w:rsidRPr="003104B9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z w:val="20"/>
                <w:szCs w:val="20"/>
                <w:lang w:val="fr-FR"/>
              </w:rPr>
              <w:t>sur</w:t>
            </w:r>
            <w:r w:rsidRPr="003104B9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z w:val="20"/>
                <w:szCs w:val="20"/>
                <w:lang w:val="fr-FR"/>
              </w:rPr>
              <w:t>son</w:t>
            </w:r>
            <w:r w:rsidRPr="003104B9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z w:val="20"/>
                <w:szCs w:val="20"/>
                <w:lang w:val="fr-FR"/>
              </w:rPr>
              <w:t>état</w:t>
            </w:r>
            <w:r w:rsidRPr="003104B9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Pr="003104B9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santé</w:t>
            </w:r>
            <w:r w:rsidRPr="003104B9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z w:val="20"/>
                <w:szCs w:val="20"/>
                <w:lang w:val="fr-FR"/>
              </w:rPr>
              <w:t>habituel</w:t>
            </w:r>
            <w:r w:rsidRPr="003104B9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  <w:p w:rsidR="003104B9" w:rsidRDefault="003104B9" w:rsidP="003A4F63">
            <w:pPr>
              <w:pStyle w:val="TableParagraph"/>
              <w:tabs>
                <w:tab w:val="left" w:pos="1384"/>
              </w:tabs>
              <w:kinsoku w:val="0"/>
              <w:overflowPunct w:val="0"/>
              <w:spacing w:before="113"/>
              <w:ind w:left="9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>son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âge</w:t>
            </w:r>
            <w:proofErr w:type="spellEnd"/>
          </w:p>
          <w:p w:rsidR="003104B9" w:rsidRDefault="003104B9" w:rsidP="003104B9">
            <w:pPr>
              <w:pStyle w:val="Paragraphedeliste"/>
              <w:numPr>
                <w:ilvl w:val="0"/>
                <w:numId w:val="1"/>
              </w:numPr>
              <w:tabs>
                <w:tab w:val="left" w:pos="1346"/>
              </w:tabs>
              <w:kinsoku w:val="0"/>
              <w:overflowPunct w:val="0"/>
              <w:spacing w:before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durée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malaise</w:t>
            </w:r>
          </w:p>
          <w:p w:rsidR="003104B9" w:rsidRDefault="003104B9" w:rsidP="003104B9">
            <w:pPr>
              <w:pStyle w:val="Paragraphedeliste"/>
              <w:numPr>
                <w:ilvl w:val="0"/>
                <w:numId w:val="1"/>
              </w:numPr>
              <w:tabs>
                <w:tab w:val="left" w:pos="1346"/>
              </w:tabs>
              <w:kinsoku w:val="0"/>
              <w:overflowPunct w:val="0"/>
              <w:spacing w:before="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est-ce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1ère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fois</w:t>
            </w:r>
            <w:proofErr w:type="spellEnd"/>
          </w:p>
          <w:p w:rsidR="003104B9" w:rsidRDefault="003104B9" w:rsidP="003104B9">
            <w:pPr>
              <w:pStyle w:val="Paragraphedeliste"/>
              <w:numPr>
                <w:ilvl w:val="0"/>
                <w:numId w:val="1"/>
              </w:numPr>
              <w:tabs>
                <w:tab w:val="left" w:pos="1346"/>
              </w:tabs>
              <w:kinsoku w:val="0"/>
              <w:overflowPunct w:val="0"/>
              <w:spacing w:before="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prend-elle</w:t>
            </w:r>
            <w:proofErr w:type="spellEnd"/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des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médicaments</w:t>
            </w:r>
            <w:proofErr w:type="spellEnd"/>
          </w:p>
          <w:p w:rsidR="003104B9" w:rsidRDefault="003104B9" w:rsidP="003104B9">
            <w:pPr>
              <w:pStyle w:val="Paragraphedeliste"/>
              <w:numPr>
                <w:ilvl w:val="0"/>
                <w:numId w:val="1"/>
              </w:numPr>
              <w:tabs>
                <w:tab w:val="left" w:pos="1346"/>
              </w:tabs>
              <w:kinsoku w:val="0"/>
              <w:overflowPunct w:val="0"/>
              <w:spacing w:before="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maladie</w:t>
            </w:r>
            <w:proofErr w:type="spellEnd"/>
          </w:p>
          <w:p w:rsidR="003104B9" w:rsidRDefault="003104B9" w:rsidP="003104B9">
            <w:pPr>
              <w:pStyle w:val="Paragraphedeliste"/>
              <w:numPr>
                <w:ilvl w:val="0"/>
                <w:numId w:val="1"/>
              </w:numPr>
              <w:tabs>
                <w:tab w:val="left" w:pos="1346"/>
              </w:tabs>
              <w:kinsoku w:val="0"/>
              <w:overflowPunct w:val="0"/>
              <w:spacing w:before="9" w:line="230" w:lineRule="exact"/>
            </w:pPr>
            <w:r>
              <w:rPr>
                <w:rFonts w:ascii="Arial" w:hAnsi="Arial" w:cs="Arial"/>
                <w:sz w:val="20"/>
                <w:szCs w:val="20"/>
              </w:rPr>
              <w:t>hospitalisation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traumatismes</w:t>
            </w:r>
            <w:proofErr w:type="spellEnd"/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récents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Default="003104B9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Default="003104B9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Default="003104B9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Default="003104B9" w:rsidP="003A4F63"/>
        </w:tc>
        <w:tc>
          <w:tcPr>
            <w:tcW w:w="1563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Default="003104B9" w:rsidP="003A4F63"/>
        </w:tc>
      </w:tr>
      <w:tr w:rsidR="003104B9" w:rsidTr="003A4F63">
        <w:trPr>
          <w:trHeight w:hRule="exact" w:val="295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Default="003104B9" w:rsidP="003A4F63">
            <w:pPr>
              <w:pStyle w:val="TableParagraph"/>
              <w:kinsoku w:val="0"/>
              <w:overflowPunct w:val="0"/>
              <w:spacing w:before="42"/>
              <w:ind w:left="100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Alerte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secours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médicalisés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Default="003104B9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Default="003104B9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Default="003104B9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Default="003104B9" w:rsidP="003A4F63"/>
        </w:tc>
        <w:tc>
          <w:tcPr>
            <w:tcW w:w="1563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Default="003104B9" w:rsidP="003A4F63"/>
        </w:tc>
      </w:tr>
      <w:tr w:rsidR="003104B9" w:rsidRPr="00B715E4" w:rsidTr="003A4F63">
        <w:trPr>
          <w:trHeight w:hRule="exact" w:val="298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Pr="003104B9" w:rsidRDefault="003104B9" w:rsidP="003A4F63">
            <w:pPr>
              <w:pStyle w:val="TableParagraph"/>
              <w:kinsoku w:val="0"/>
              <w:overflowPunct w:val="0"/>
              <w:spacing w:before="42"/>
              <w:ind w:left="100"/>
              <w:rPr>
                <w:lang w:val="fr-FR"/>
              </w:rPr>
            </w:pPr>
            <w:r w:rsidRPr="003104B9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Surveille</w:t>
            </w:r>
            <w:r w:rsidRPr="003104B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l’état</w:t>
            </w:r>
            <w:r w:rsidRPr="003104B9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de</w:t>
            </w:r>
            <w:r w:rsidRPr="003104B9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la</w:t>
            </w:r>
            <w:r w:rsidRPr="003104B9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3104B9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jusqu’à</w:t>
            </w:r>
            <w:r w:rsidRPr="003104B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l’arrivée</w:t>
            </w:r>
            <w:r w:rsidRPr="003104B9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</w:t>
            </w:r>
            <w:r w:rsidRPr="003104B9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3104B9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secours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Pr="003104B9" w:rsidRDefault="003104B9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Pr="003104B9" w:rsidRDefault="003104B9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Pr="003104B9" w:rsidRDefault="003104B9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Pr="003104B9" w:rsidRDefault="003104B9" w:rsidP="003A4F63">
            <w:pPr>
              <w:rPr>
                <w:lang w:val="fr-FR"/>
              </w:rPr>
            </w:pPr>
          </w:p>
        </w:tc>
        <w:tc>
          <w:tcPr>
            <w:tcW w:w="1563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Pr="003104B9" w:rsidRDefault="003104B9" w:rsidP="003A4F63">
            <w:pPr>
              <w:rPr>
                <w:lang w:val="fr-FR"/>
              </w:rPr>
            </w:pPr>
          </w:p>
        </w:tc>
      </w:tr>
      <w:tr w:rsidR="003104B9" w:rsidTr="003A4F63">
        <w:trPr>
          <w:trHeight w:hRule="exact" w:val="720"/>
        </w:trPr>
        <w:tc>
          <w:tcPr>
            <w:tcW w:w="6849" w:type="dxa"/>
            <w:tcBorders>
              <w:top w:val="single" w:sz="4" w:space="0" w:color="000000"/>
              <w:left w:val="single" w:sz="26" w:space="0" w:color="D5E2BB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3104B9" w:rsidRPr="003104B9" w:rsidRDefault="003104B9" w:rsidP="003A4F63">
            <w:pPr>
              <w:pStyle w:val="TableParagraph"/>
              <w:kinsoku w:val="0"/>
              <w:overflowPunct w:val="0"/>
              <w:spacing w:before="14" w:line="220" w:lineRule="exact"/>
              <w:rPr>
                <w:sz w:val="22"/>
                <w:szCs w:val="22"/>
                <w:lang w:val="fr-FR"/>
              </w:rPr>
            </w:pPr>
          </w:p>
          <w:p w:rsidR="003104B9" w:rsidRDefault="003104B9" w:rsidP="003A4F63">
            <w:pPr>
              <w:pStyle w:val="TableParagraph"/>
              <w:kinsoku w:val="0"/>
              <w:overflowPunct w:val="0"/>
              <w:ind w:left="34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Niveau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d’atteinte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l’objectif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3104B9" w:rsidRDefault="003104B9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3104B9" w:rsidRDefault="003104B9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3104B9" w:rsidRDefault="003104B9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D5E2BB"/>
            </w:tcBorders>
            <w:shd w:val="clear" w:color="auto" w:fill="D5E2BB"/>
          </w:tcPr>
          <w:p w:rsidR="003104B9" w:rsidRDefault="003104B9" w:rsidP="003A4F63"/>
        </w:tc>
        <w:tc>
          <w:tcPr>
            <w:tcW w:w="1563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B9" w:rsidRDefault="003104B9" w:rsidP="003A4F63"/>
        </w:tc>
      </w:tr>
    </w:tbl>
    <w:p w:rsidR="003104B9" w:rsidRDefault="003104B9" w:rsidP="003104B9">
      <w:pPr>
        <w:pStyle w:val="Corpsdetexte"/>
        <w:kinsoku w:val="0"/>
        <w:overflowPunct w:val="0"/>
        <w:spacing w:before="1"/>
        <w:ind w:left="3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1280160</wp:posOffset>
                </wp:positionV>
                <wp:extent cx="6697980" cy="12700"/>
                <wp:effectExtent l="27305" t="23495" r="27940" b="11430"/>
                <wp:wrapNone/>
                <wp:docPr id="1" name="Forme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100.8pt,568.55pt,100.8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" o:allowincell="f" filled="f" strokecolor="maroon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>
        <w:t>Axe(s)</w:t>
      </w:r>
      <w:r>
        <w:rPr>
          <w:spacing w:val="-10"/>
        </w:rPr>
        <w:t xml:space="preserve"> </w:t>
      </w:r>
      <w:proofErr w:type="spellStart"/>
      <w:proofErr w:type="gramStart"/>
      <w:r>
        <w:t>d’amélioration</w:t>
      </w:r>
      <w:proofErr w:type="spellEnd"/>
      <w:r>
        <w:rPr>
          <w:spacing w:val="-8"/>
        </w:rPr>
        <w:t xml:space="preserve"> </w:t>
      </w:r>
      <w:r>
        <w:t>:</w:t>
      </w:r>
      <w:proofErr w:type="gramEnd"/>
    </w:p>
    <w:p w:rsidR="009A207D" w:rsidRDefault="009A207D"/>
    <w:sectPr w:rsidR="009A207D" w:rsidSect="00310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4F"/>
    <w:multiLevelType w:val="multilevel"/>
    <w:tmpl w:val="000008D2"/>
    <w:lvl w:ilvl="0">
      <w:start w:val="2"/>
      <w:numFmt w:val="upperLetter"/>
      <w:lvlText w:val="%1."/>
      <w:lvlJc w:val="left"/>
      <w:pPr>
        <w:ind w:left="860" w:hanging="348"/>
      </w:pPr>
      <w:rPr>
        <w:rFonts w:ascii="Arial" w:hAnsi="Arial" w:cs="Arial"/>
        <w:b/>
        <w:bCs/>
        <w:color w:val="000080"/>
        <w:w w:val="99"/>
        <w:sz w:val="20"/>
        <w:szCs w:val="20"/>
      </w:rPr>
    </w:lvl>
    <w:lvl w:ilvl="1">
      <w:numFmt w:val="bullet"/>
      <w:lvlText w:val="•"/>
      <w:lvlJc w:val="left"/>
      <w:pPr>
        <w:ind w:left="1853" w:hanging="348"/>
      </w:pPr>
    </w:lvl>
    <w:lvl w:ilvl="2">
      <w:numFmt w:val="bullet"/>
      <w:lvlText w:val="•"/>
      <w:lvlJc w:val="left"/>
      <w:pPr>
        <w:ind w:left="2845" w:hanging="348"/>
      </w:pPr>
    </w:lvl>
    <w:lvl w:ilvl="3">
      <w:numFmt w:val="bullet"/>
      <w:lvlText w:val="•"/>
      <w:lvlJc w:val="left"/>
      <w:pPr>
        <w:ind w:left="3838" w:hanging="348"/>
      </w:pPr>
    </w:lvl>
    <w:lvl w:ilvl="4">
      <w:numFmt w:val="bullet"/>
      <w:lvlText w:val="•"/>
      <w:lvlJc w:val="left"/>
      <w:pPr>
        <w:ind w:left="4830" w:hanging="348"/>
      </w:pPr>
    </w:lvl>
    <w:lvl w:ilvl="5">
      <w:numFmt w:val="bullet"/>
      <w:lvlText w:val="•"/>
      <w:lvlJc w:val="left"/>
      <w:pPr>
        <w:ind w:left="5823" w:hanging="348"/>
      </w:pPr>
    </w:lvl>
    <w:lvl w:ilvl="6">
      <w:numFmt w:val="bullet"/>
      <w:lvlText w:val="•"/>
      <w:lvlJc w:val="left"/>
      <w:pPr>
        <w:ind w:left="6816" w:hanging="348"/>
      </w:pPr>
    </w:lvl>
    <w:lvl w:ilvl="7">
      <w:numFmt w:val="bullet"/>
      <w:lvlText w:val="•"/>
      <w:lvlJc w:val="left"/>
      <w:pPr>
        <w:ind w:left="7808" w:hanging="348"/>
      </w:pPr>
    </w:lvl>
    <w:lvl w:ilvl="8">
      <w:numFmt w:val="bullet"/>
      <w:lvlText w:val="•"/>
      <w:lvlJc w:val="left"/>
      <w:pPr>
        <w:ind w:left="8801" w:hanging="348"/>
      </w:pPr>
    </w:lvl>
  </w:abstractNum>
  <w:abstractNum w:abstractNumId="1">
    <w:nsid w:val="00000450"/>
    <w:multiLevelType w:val="multilevel"/>
    <w:tmpl w:val="000008D3"/>
    <w:lvl w:ilvl="0">
      <w:numFmt w:val="bullet"/>
      <w:lvlText w:val=""/>
      <w:lvlJc w:val="left"/>
      <w:pPr>
        <w:ind w:left="383" w:hanging="284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84" w:hanging="284"/>
      </w:pPr>
    </w:lvl>
    <w:lvl w:ilvl="2">
      <w:numFmt w:val="bullet"/>
      <w:lvlText w:val="•"/>
      <w:lvlJc w:val="left"/>
      <w:pPr>
        <w:ind w:left="1990" w:hanging="284"/>
      </w:pPr>
    </w:lvl>
    <w:lvl w:ilvl="3">
      <w:numFmt w:val="bullet"/>
      <w:lvlText w:val="•"/>
      <w:lvlJc w:val="left"/>
      <w:pPr>
        <w:ind w:left="2596" w:hanging="284"/>
      </w:pPr>
    </w:lvl>
    <w:lvl w:ilvl="4">
      <w:numFmt w:val="bullet"/>
      <w:lvlText w:val="•"/>
      <w:lvlJc w:val="left"/>
      <w:pPr>
        <w:ind w:left="3202" w:hanging="284"/>
      </w:pPr>
    </w:lvl>
    <w:lvl w:ilvl="5">
      <w:numFmt w:val="bullet"/>
      <w:lvlText w:val="•"/>
      <w:lvlJc w:val="left"/>
      <w:pPr>
        <w:ind w:left="3807" w:hanging="284"/>
      </w:pPr>
    </w:lvl>
    <w:lvl w:ilvl="6">
      <w:numFmt w:val="bullet"/>
      <w:lvlText w:val="•"/>
      <w:lvlJc w:val="left"/>
      <w:pPr>
        <w:ind w:left="4413" w:hanging="284"/>
      </w:pPr>
    </w:lvl>
    <w:lvl w:ilvl="7">
      <w:numFmt w:val="bullet"/>
      <w:lvlText w:val="•"/>
      <w:lvlJc w:val="left"/>
      <w:pPr>
        <w:ind w:left="5019" w:hanging="284"/>
      </w:pPr>
    </w:lvl>
    <w:lvl w:ilvl="8">
      <w:numFmt w:val="bullet"/>
      <w:lvlText w:val="•"/>
      <w:lvlJc w:val="left"/>
      <w:pPr>
        <w:ind w:left="5625" w:hanging="284"/>
      </w:pPr>
    </w:lvl>
  </w:abstractNum>
  <w:abstractNum w:abstractNumId="2">
    <w:nsid w:val="00000451"/>
    <w:multiLevelType w:val="multilevel"/>
    <w:tmpl w:val="000008D4"/>
    <w:lvl w:ilvl="0">
      <w:numFmt w:val="bullet"/>
      <w:lvlText w:val="-"/>
      <w:lvlJc w:val="left"/>
      <w:pPr>
        <w:ind w:left="1345" w:hanging="36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95" w:hanging="360"/>
      </w:pPr>
    </w:lvl>
    <w:lvl w:ilvl="2">
      <w:numFmt w:val="bullet"/>
      <w:lvlText w:val="•"/>
      <w:lvlJc w:val="left"/>
      <w:pPr>
        <w:ind w:left="2444" w:hanging="360"/>
      </w:pPr>
    </w:lvl>
    <w:lvl w:ilvl="3">
      <w:numFmt w:val="bullet"/>
      <w:lvlText w:val="•"/>
      <w:lvlJc w:val="left"/>
      <w:pPr>
        <w:ind w:left="2993" w:hanging="360"/>
      </w:pPr>
    </w:lvl>
    <w:lvl w:ilvl="4">
      <w:numFmt w:val="bullet"/>
      <w:lvlText w:val="•"/>
      <w:lvlJc w:val="left"/>
      <w:pPr>
        <w:ind w:left="3542" w:hanging="360"/>
      </w:pPr>
    </w:lvl>
    <w:lvl w:ilvl="5">
      <w:numFmt w:val="bullet"/>
      <w:lvlText w:val="•"/>
      <w:lvlJc w:val="left"/>
      <w:pPr>
        <w:ind w:left="4091" w:hanging="360"/>
      </w:pPr>
    </w:lvl>
    <w:lvl w:ilvl="6">
      <w:numFmt w:val="bullet"/>
      <w:lvlText w:val="•"/>
      <w:lvlJc w:val="left"/>
      <w:pPr>
        <w:ind w:left="4640" w:hanging="360"/>
      </w:pPr>
    </w:lvl>
    <w:lvl w:ilvl="7">
      <w:numFmt w:val="bullet"/>
      <w:lvlText w:val="•"/>
      <w:lvlJc w:val="left"/>
      <w:pPr>
        <w:ind w:left="5190" w:hanging="360"/>
      </w:pPr>
    </w:lvl>
    <w:lvl w:ilvl="8">
      <w:numFmt w:val="bullet"/>
      <w:lvlText w:val="•"/>
      <w:lvlJc w:val="left"/>
      <w:pPr>
        <w:ind w:left="5739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B9"/>
    <w:rsid w:val="003104B9"/>
    <w:rsid w:val="009A207D"/>
    <w:rsid w:val="00B7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0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3104B9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3104B9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3104B9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3104B9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3104B9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3104B9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3104B9"/>
  </w:style>
  <w:style w:type="paragraph" w:customStyle="1" w:styleId="TableParagraph">
    <w:name w:val="Table Paragraph"/>
    <w:basedOn w:val="Normal"/>
    <w:uiPriority w:val="1"/>
    <w:qFormat/>
    <w:rsid w:val="00310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0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3104B9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3104B9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3104B9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3104B9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3104B9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3104B9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3104B9"/>
  </w:style>
  <w:style w:type="paragraph" w:customStyle="1" w:styleId="TableParagraph">
    <w:name w:val="Table Paragraph"/>
    <w:basedOn w:val="Normal"/>
    <w:uiPriority w:val="1"/>
    <w:qFormat/>
    <w:rsid w:val="00310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soleirol</dc:creator>
  <cp:lastModifiedBy>maxime soleirol</cp:lastModifiedBy>
  <cp:revision>2</cp:revision>
  <dcterms:created xsi:type="dcterms:W3CDTF">2013-09-27T05:59:00Z</dcterms:created>
  <dcterms:modified xsi:type="dcterms:W3CDTF">2013-09-29T01:45:00Z</dcterms:modified>
</cp:coreProperties>
</file>